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54" w:rsidRPr="00FA7560" w:rsidRDefault="007664E6" w:rsidP="00E33A54">
      <w:pPr>
        <w:jc w:val="right"/>
      </w:pPr>
      <w:bookmarkStart w:id="0" w:name="_GoBack"/>
      <w:bookmarkEnd w:id="0"/>
      <w:r>
        <w:rPr>
          <w:b/>
          <w:noProof/>
          <w:spacing w:val="20"/>
          <w:sz w:val="22"/>
          <w:szCs w:val="22"/>
          <w:lang w:eastAsia="ru-RU"/>
        </w:rPr>
        <w:drawing>
          <wp:anchor distT="0" distB="0" distL="114300" distR="114300" simplePos="0" relativeHeight="251658240" behindDoc="1" locked="0" layoutInCell="1" allowOverlap="1" wp14:anchorId="16DCE035" wp14:editId="32920D7F">
            <wp:simplePos x="0" y="0"/>
            <wp:positionH relativeFrom="column">
              <wp:posOffset>-1133475</wp:posOffset>
            </wp:positionH>
            <wp:positionV relativeFrom="paragraph">
              <wp:posOffset>-466090</wp:posOffset>
            </wp:positionV>
            <wp:extent cx="4581525" cy="4581525"/>
            <wp:effectExtent l="0" t="0" r="9525" b="9525"/>
            <wp:wrapNone/>
            <wp:docPr id="1" name="Рисунок 1" descr="q7jTHWdf7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7jTHWdf7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81525" cy="458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55CF" w:rsidRPr="004C2912">
        <w:rPr>
          <w:spacing w:val="20"/>
        </w:rPr>
        <w:tab/>
      </w:r>
      <w:r w:rsidR="006155CF" w:rsidRPr="004C2912">
        <w:rPr>
          <w:spacing w:val="20"/>
        </w:rPr>
        <w:tab/>
      </w:r>
      <w:r w:rsidR="006155CF" w:rsidRPr="004C2912">
        <w:rPr>
          <w:spacing w:val="20"/>
        </w:rPr>
        <w:tab/>
      </w:r>
      <w:r w:rsidR="006155CF" w:rsidRPr="004C2912">
        <w:rPr>
          <w:spacing w:val="20"/>
        </w:rPr>
        <w:tab/>
      </w:r>
      <w:r w:rsidR="006155CF" w:rsidRPr="004C2912">
        <w:rPr>
          <w:spacing w:val="20"/>
        </w:rPr>
        <w:tab/>
      </w:r>
      <w:r w:rsidR="006155CF" w:rsidRPr="004C2912">
        <w:rPr>
          <w:spacing w:val="20"/>
        </w:rPr>
        <w:tab/>
      </w:r>
      <w:r w:rsidR="006155CF" w:rsidRPr="004C2912">
        <w:rPr>
          <w:spacing w:val="20"/>
        </w:rPr>
        <w:tab/>
      </w:r>
    </w:p>
    <w:tbl>
      <w:tblPr>
        <w:tblW w:w="183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830"/>
        <w:gridCol w:w="2381"/>
        <w:gridCol w:w="4396"/>
        <w:gridCol w:w="4360"/>
        <w:gridCol w:w="4360"/>
      </w:tblGrid>
      <w:tr w:rsidR="00DC16E4" w:rsidRPr="00D00CCC" w:rsidTr="00DD5720">
        <w:trPr>
          <w:gridAfter w:val="2"/>
          <w:wAfter w:w="8720" w:type="dxa"/>
          <w:trHeight w:val="446"/>
        </w:trPr>
        <w:tc>
          <w:tcPr>
            <w:tcW w:w="2830" w:type="dxa"/>
            <w:vMerge w:val="restart"/>
          </w:tcPr>
          <w:p w:rsidR="00DC16E4" w:rsidRPr="00D00CCC" w:rsidRDefault="00DC16E4" w:rsidP="0053292D">
            <w:pPr>
              <w:jc w:val="right"/>
              <w:rPr>
                <w:b/>
                <w:spacing w:val="20"/>
                <w:sz w:val="22"/>
                <w:szCs w:val="22"/>
              </w:rPr>
            </w:pPr>
          </w:p>
          <w:p w:rsidR="00DC16E4" w:rsidRDefault="00DC16E4" w:rsidP="0053292D">
            <w:pPr>
              <w:jc w:val="right"/>
              <w:rPr>
                <w:b/>
                <w:spacing w:val="20"/>
                <w:sz w:val="22"/>
                <w:szCs w:val="22"/>
              </w:rPr>
            </w:pPr>
          </w:p>
          <w:p w:rsidR="004C48D3" w:rsidRPr="00D00CCC" w:rsidRDefault="004C48D3" w:rsidP="0053292D">
            <w:pPr>
              <w:jc w:val="right"/>
              <w:rPr>
                <w:b/>
                <w:spacing w:val="20"/>
                <w:sz w:val="22"/>
                <w:szCs w:val="22"/>
              </w:rPr>
            </w:pPr>
          </w:p>
          <w:p w:rsidR="00DC16E4" w:rsidRPr="00D00CCC" w:rsidRDefault="00DC16E4" w:rsidP="004C48D3">
            <w:pPr>
              <w:jc w:val="right"/>
              <w:rPr>
                <w:b/>
                <w:spacing w:val="20"/>
                <w:sz w:val="22"/>
                <w:szCs w:val="22"/>
              </w:rPr>
            </w:pPr>
          </w:p>
        </w:tc>
        <w:tc>
          <w:tcPr>
            <w:tcW w:w="2381" w:type="dxa"/>
          </w:tcPr>
          <w:p w:rsidR="00DC16E4" w:rsidRPr="00D00CCC" w:rsidRDefault="00DC16E4" w:rsidP="0053292D">
            <w:pPr>
              <w:jc w:val="right"/>
              <w:rPr>
                <w:b/>
                <w:spacing w:val="20"/>
                <w:sz w:val="22"/>
                <w:szCs w:val="22"/>
              </w:rPr>
            </w:pPr>
          </w:p>
        </w:tc>
        <w:tc>
          <w:tcPr>
            <w:tcW w:w="4396" w:type="dxa"/>
          </w:tcPr>
          <w:p w:rsidR="00DC16E4" w:rsidRPr="00D00CCC" w:rsidRDefault="00DC16E4" w:rsidP="00D00CCC">
            <w:pPr>
              <w:jc w:val="right"/>
              <w:rPr>
                <w:sz w:val="22"/>
                <w:szCs w:val="22"/>
              </w:rPr>
            </w:pPr>
          </w:p>
        </w:tc>
      </w:tr>
      <w:tr w:rsidR="004C48D3" w:rsidRPr="004C2912" w:rsidTr="00DD5720">
        <w:trPr>
          <w:gridAfter w:val="3"/>
          <w:wAfter w:w="13116" w:type="dxa"/>
        </w:trPr>
        <w:tc>
          <w:tcPr>
            <w:tcW w:w="2830" w:type="dxa"/>
            <w:vMerge/>
          </w:tcPr>
          <w:p w:rsidR="004C48D3" w:rsidRPr="004C2912" w:rsidRDefault="004C48D3" w:rsidP="001A1A84">
            <w:pPr>
              <w:jc w:val="right"/>
              <w:rPr>
                <w:b/>
                <w:spacing w:val="20"/>
                <w:sz w:val="22"/>
                <w:szCs w:val="22"/>
              </w:rPr>
            </w:pPr>
          </w:p>
        </w:tc>
        <w:tc>
          <w:tcPr>
            <w:tcW w:w="2381" w:type="dxa"/>
          </w:tcPr>
          <w:p w:rsidR="004C48D3" w:rsidRPr="004C2912" w:rsidRDefault="004C48D3" w:rsidP="0053292D">
            <w:pPr>
              <w:jc w:val="right"/>
              <w:rPr>
                <w:b/>
                <w:spacing w:val="20"/>
                <w:sz w:val="22"/>
                <w:szCs w:val="22"/>
              </w:rPr>
            </w:pPr>
          </w:p>
        </w:tc>
      </w:tr>
      <w:tr w:rsidR="00D00CCC" w:rsidRPr="004C2912" w:rsidTr="00DD5720">
        <w:trPr>
          <w:trHeight w:val="766"/>
        </w:trPr>
        <w:tc>
          <w:tcPr>
            <w:tcW w:w="2830" w:type="dxa"/>
            <w:vMerge/>
          </w:tcPr>
          <w:p w:rsidR="00D00CCC" w:rsidRPr="004C2912" w:rsidRDefault="00D00CCC" w:rsidP="001A1A84">
            <w:pPr>
              <w:jc w:val="right"/>
              <w:rPr>
                <w:b/>
                <w:spacing w:val="20"/>
                <w:sz w:val="22"/>
                <w:szCs w:val="22"/>
              </w:rPr>
            </w:pPr>
          </w:p>
        </w:tc>
        <w:tc>
          <w:tcPr>
            <w:tcW w:w="2381" w:type="dxa"/>
          </w:tcPr>
          <w:p w:rsidR="00D00CCC" w:rsidRPr="004C2912" w:rsidRDefault="00D00CCC" w:rsidP="0053292D">
            <w:pPr>
              <w:jc w:val="right"/>
              <w:rPr>
                <w:spacing w:val="20"/>
                <w:sz w:val="22"/>
                <w:szCs w:val="22"/>
              </w:rPr>
            </w:pPr>
          </w:p>
        </w:tc>
        <w:tc>
          <w:tcPr>
            <w:tcW w:w="4396" w:type="dxa"/>
          </w:tcPr>
          <w:p w:rsidR="00D00CCC" w:rsidRPr="00D00CCC" w:rsidRDefault="00D00CCC" w:rsidP="00D00CCC">
            <w:pPr>
              <w:jc w:val="right"/>
              <w:rPr>
                <w:b/>
                <w:spacing w:val="20"/>
                <w:sz w:val="22"/>
                <w:szCs w:val="22"/>
              </w:rPr>
            </w:pPr>
            <w:r w:rsidRPr="00D00CCC">
              <w:rPr>
                <w:b/>
                <w:spacing w:val="20"/>
                <w:sz w:val="22"/>
                <w:szCs w:val="22"/>
              </w:rPr>
              <w:t>УТВЕРЖДАЮ:</w:t>
            </w:r>
          </w:p>
          <w:p w:rsidR="00D00CCC" w:rsidRPr="00D00CCC" w:rsidRDefault="00D00CCC" w:rsidP="00D00CCC">
            <w:pPr>
              <w:jc w:val="right"/>
              <w:rPr>
                <w:b/>
                <w:spacing w:val="20"/>
                <w:sz w:val="22"/>
                <w:szCs w:val="22"/>
              </w:rPr>
            </w:pPr>
            <w:r>
              <w:rPr>
                <w:b/>
                <w:sz w:val="22"/>
                <w:szCs w:val="22"/>
              </w:rPr>
              <w:t xml:space="preserve">Президент </w:t>
            </w:r>
            <w:r w:rsidR="004C48D3">
              <w:rPr>
                <w:b/>
                <w:sz w:val="22"/>
                <w:szCs w:val="22"/>
              </w:rPr>
              <w:t>АК</w:t>
            </w:r>
            <w:r>
              <w:rPr>
                <w:b/>
                <w:sz w:val="22"/>
                <w:szCs w:val="22"/>
              </w:rPr>
              <w:t>ОО «Авто</w:t>
            </w:r>
            <w:r w:rsidR="004C48D3">
              <w:rPr>
                <w:b/>
                <w:sz w:val="22"/>
                <w:szCs w:val="22"/>
              </w:rPr>
              <w:t xml:space="preserve">мобильный клуб </w:t>
            </w:r>
            <w:r>
              <w:rPr>
                <w:b/>
                <w:sz w:val="22"/>
                <w:szCs w:val="22"/>
              </w:rPr>
              <w:t xml:space="preserve"> </w:t>
            </w:r>
            <w:r w:rsidR="004C48D3">
              <w:rPr>
                <w:b/>
                <w:sz w:val="22"/>
                <w:szCs w:val="22"/>
              </w:rPr>
              <w:t>Алтай</w:t>
            </w:r>
            <w:r>
              <w:rPr>
                <w:b/>
                <w:sz w:val="22"/>
                <w:szCs w:val="22"/>
              </w:rPr>
              <w:t xml:space="preserve"> 4х4»</w:t>
            </w:r>
          </w:p>
          <w:p w:rsidR="00D00CCC" w:rsidRDefault="00D00CCC" w:rsidP="00D00CCC">
            <w:pPr>
              <w:jc w:val="right"/>
              <w:rPr>
                <w:spacing w:val="20"/>
                <w:sz w:val="22"/>
                <w:szCs w:val="22"/>
              </w:rPr>
            </w:pPr>
          </w:p>
          <w:p w:rsidR="009D26A8" w:rsidRPr="00D00CCC" w:rsidRDefault="009D26A8" w:rsidP="00D00CCC">
            <w:pPr>
              <w:jc w:val="right"/>
              <w:rPr>
                <w:spacing w:val="20"/>
                <w:sz w:val="22"/>
                <w:szCs w:val="22"/>
              </w:rPr>
            </w:pPr>
          </w:p>
          <w:p w:rsidR="00D00CCC" w:rsidRPr="00D00CCC" w:rsidRDefault="00D00CCC" w:rsidP="00B6794B">
            <w:pPr>
              <w:jc w:val="right"/>
              <w:rPr>
                <w:b/>
                <w:spacing w:val="20"/>
                <w:sz w:val="22"/>
                <w:szCs w:val="22"/>
              </w:rPr>
            </w:pPr>
            <w:r w:rsidRPr="00D00CCC">
              <w:rPr>
                <w:spacing w:val="20"/>
                <w:sz w:val="22"/>
                <w:szCs w:val="22"/>
              </w:rPr>
              <w:t>_______________ /</w:t>
            </w:r>
            <w:r w:rsidR="00B6794B">
              <w:rPr>
                <w:spacing w:val="20"/>
                <w:sz w:val="22"/>
                <w:szCs w:val="22"/>
              </w:rPr>
              <w:t>Кротов В.Н</w:t>
            </w:r>
            <w:r w:rsidR="009D26A8">
              <w:rPr>
                <w:spacing w:val="20"/>
                <w:sz w:val="22"/>
                <w:szCs w:val="22"/>
              </w:rPr>
              <w:t>.</w:t>
            </w:r>
            <w:r w:rsidRPr="00D00CCC">
              <w:rPr>
                <w:spacing w:val="20"/>
                <w:sz w:val="22"/>
                <w:szCs w:val="22"/>
              </w:rPr>
              <w:t>/</w:t>
            </w:r>
          </w:p>
        </w:tc>
        <w:tc>
          <w:tcPr>
            <w:tcW w:w="4360" w:type="dxa"/>
          </w:tcPr>
          <w:p w:rsidR="00D00CCC" w:rsidRPr="00D00CCC" w:rsidRDefault="00D00CCC" w:rsidP="002E06FF">
            <w:pPr>
              <w:jc w:val="right"/>
              <w:rPr>
                <w:b/>
                <w:spacing w:val="20"/>
                <w:sz w:val="22"/>
                <w:szCs w:val="22"/>
                <w:highlight w:val="yellow"/>
              </w:rPr>
            </w:pPr>
          </w:p>
        </w:tc>
        <w:tc>
          <w:tcPr>
            <w:tcW w:w="4360" w:type="dxa"/>
          </w:tcPr>
          <w:p w:rsidR="00D00CCC" w:rsidRPr="00D00CCC" w:rsidRDefault="00D00CCC" w:rsidP="002E06FF">
            <w:pPr>
              <w:jc w:val="right"/>
              <w:rPr>
                <w:spacing w:val="20"/>
                <w:sz w:val="22"/>
                <w:szCs w:val="22"/>
              </w:rPr>
            </w:pPr>
          </w:p>
          <w:p w:rsidR="00D00CCC" w:rsidRPr="00D00CCC" w:rsidRDefault="00D00CCC" w:rsidP="002E06FF">
            <w:pPr>
              <w:jc w:val="right"/>
              <w:rPr>
                <w:spacing w:val="20"/>
                <w:sz w:val="22"/>
                <w:szCs w:val="22"/>
              </w:rPr>
            </w:pPr>
          </w:p>
          <w:p w:rsidR="00D00CCC" w:rsidRPr="00D00CCC" w:rsidRDefault="00D00CCC" w:rsidP="002E06FF">
            <w:pPr>
              <w:jc w:val="right"/>
              <w:rPr>
                <w:b/>
                <w:spacing w:val="20"/>
                <w:sz w:val="22"/>
                <w:szCs w:val="22"/>
              </w:rPr>
            </w:pPr>
            <w:r w:rsidRPr="00D00CCC">
              <w:rPr>
                <w:b/>
                <w:spacing w:val="20"/>
                <w:sz w:val="22"/>
                <w:szCs w:val="22"/>
              </w:rPr>
              <w:t>УТВЕРЖДАЮ:</w:t>
            </w:r>
          </w:p>
          <w:p w:rsidR="00D00CCC" w:rsidRPr="00D00CCC" w:rsidRDefault="00D00CCC" w:rsidP="002E06FF">
            <w:pPr>
              <w:jc w:val="right"/>
              <w:rPr>
                <w:b/>
                <w:sz w:val="22"/>
                <w:szCs w:val="22"/>
              </w:rPr>
            </w:pPr>
            <w:r w:rsidRPr="00D00CCC">
              <w:rPr>
                <w:b/>
                <w:sz w:val="22"/>
                <w:szCs w:val="22"/>
              </w:rPr>
              <w:t>Председатель Регионального отделения</w:t>
            </w:r>
          </w:p>
          <w:p w:rsidR="00D00CCC" w:rsidRPr="00D00CCC" w:rsidRDefault="00D00CCC" w:rsidP="002E06FF">
            <w:pPr>
              <w:jc w:val="right"/>
              <w:rPr>
                <w:b/>
                <w:sz w:val="22"/>
                <w:szCs w:val="22"/>
              </w:rPr>
            </w:pPr>
            <w:r w:rsidRPr="00D00CCC">
              <w:rPr>
                <w:b/>
                <w:sz w:val="22"/>
                <w:szCs w:val="22"/>
              </w:rPr>
              <w:t xml:space="preserve"> ДОСААФ России Томской области</w:t>
            </w:r>
          </w:p>
          <w:p w:rsidR="00D00CCC" w:rsidRPr="00D00CCC" w:rsidRDefault="00D00CCC" w:rsidP="002E06FF">
            <w:pPr>
              <w:jc w:val="right"/>
              <w:rPr>
                <w:sz w:val="22"/>
                <w:szCs w:val="22"/>
              </w:rPr>
            </w:pPr>
            <w:r w:rsidRPr="00D00CCC">
              <w:rPr>
                <w:sz w:val="22"/>
                <w:szCs w:val="22"/>
              </w:rPr>
              <w:t xml:space="preserve"> </w:t>
            </w:r>
          </w:p>
          <w:p w:rsidR="00D00CCC" w:rsidRPr="00D00CCC" w:rsidRDefault="00D00CCC" w:rsidP="002E06FF">
            <w:pPr>
              <w:jc w:val="right"/>
              <w:rPr>
                <w:sz w:val="22"/>
                <w:szCs w:val="22"/>
              </w:rPr>
            </w:pPr>
            <w:r w:rsidRPr="00D00CCC">
              <w:rPr>
                <w:sz w:val="22"/>
                <w:szCs w:val="22"/>
              </w:rPr>
              <w:t xml:space="preserve">                                                                                                     </w:t>
            </w:r>
            <w:r>
              <w:rPr>
                <w:sz w:val="22"/>
                <w:szCs w:val="22"/>
              </w:rPr>
              <w:t xml:space="preserve">                   </w:t>
            </w:r>
            <w:r w:rsidRPr="00D00CCC">
              <w:rPr>
                <w:sz w:val="22"/>
                <w:szCs w:val="22"/>
              </w:rPr>
              <w:t xml:space="preserve">_____________ </w:t>
            </w:r>
            <w:r>
              <w:rPr>
                <w:sz w:val="22"/>
                <w:szCs w:val="22"/>
              </w:rPr>
              <w:t>/</w:t>
            </w:r>
            <w:r w:rsidRPr="00D00CCC">
              <w:rPr>
                <w:sz w:val="22"/>
                <w:szCs w:val="22"/>
              </w:rPr>
              <w:t>Черкашин В.В.</w:t>
            </w:r>
            <w:r>
              <w:rPr>
                <w:sz w:val="22"/>
                <w:szCs w:val="22"/>
              </w:rPr>
              <w:t>/</w:t>
            </w:r>
          </w:p>
        </w:tc>
      </w:tr>
    </w:tbl>
    <w:p w:rsidR="00704DC1" w:rsidRPr="004C2912" w:rsidRDefault="00704DC1" w:rsidP="00F74AF0">
      <w:pPr>
        <w:jc w:val="right"/>
        <w:rPr>
          <w:b/>
          <w:spacing w:val="20"/>
          <w:sz w:val="22"/>
          <w:szCs w:val="22"/>
        </w:rPr>
      </w:pPr>
    </w:p>
    <w:p w:rsidR="00704DC1" w:rsidRPr="004C2912" w:rsidRDefault="00704DC1" w:rsidP="00F74AF0">
      <w:pPr>
        <w:jc w:val="right"/>
        <w:rPr>
          <w:spacing w:val="20"/>
          <w:sz w:val="22"/>
          <w:szCs w:val="22"/>
        </w:rPr>
      </w:pPr>
    </w:p>
    <w:p w:rsidR="00704DC1" w:rsidRPr="004C2912" w:rsidRDefault="006155CF" w:rsidP="00D00CCC">
      <w:pPr>
        <w:rPr>
          <w:spacing w:val="20"/>
          <w:sz w:val="22"/>
          <w:szCs w:val="22"/>
        </w:rPr>
      </w:pPr>
      <w:r w:rsidRPr="004C2912">
        <w:rPr>
          <w:spacing w:val="20"/>
          <w:sz w:val="22"/>
          <w:szCs w:val="22"/>
        </w:rPr>
        <w:tab/>
      </w:r>
      <w:r w:rsidRPr="004C2912">
        <w:rPr>
          <w:spacing w:val="20"/>
          <w:sz w:val="22"/>
          <w:szCs w:val="22"/>
        </w:rPr>
        <w:tab/>
      </w:r>
    </w:p>
    <w:p w:rsidR="00F14D87" w:rsidRDefault="00F14D87">
      <w:pPr>
        <w:rPr>
          <w:spacing w:val="20"/>
          <w:sz w:val="36"/>
          <w:szCs w:val="36"/>
        </w:rPr>
      </w:pPr>
    </w:p>
    <w:p w:rsidR="00F14D87" w:rsidRDefault="00F14D87">
      <w:pPr>
        <w:rPr>
          <w:spacing w:val="20"/>
          <w:sz w:val="36"/>
          <w:szCs w:val="36"/>
        </w:rPr>
      </w:pPr>
    </w:p>
    <w:p w:rsidR="00F14D87" w:rsidRDefault="00F14D87">
      <w:pPr>
        <w:rPr>
          <w:spacing w:val="20"/>
          <w:sz w:val="36"/>
          <w:szCs w:val="36"/>
        </w:rPr>
      </w:pPr>
    </w:p>
    <w:p w:rsidR="00F14D87" w:rsidRDefault="00F14D87">
      <w:pPr>
        <w:rPr>
          <w:spacing w:val="20"/>
          <w:sz w:val="36"/>
          <w:szCs w:val="36"/>
        </w:rPr>
      </w:pPr>
    </w:p>
    <w:p w:rsidR="00F14D87" w:rsidRPr="004C2912" w:rsidRDefault="00F14D87">
      <w:pPr>
        <w:rPr>
          <w:spacing w:val="20"/>
          <w:sz w:val="36"/>
          <w:szCs w:val="36"/>
        </w:rPr>
      </w:pPr>
    </w:p>
    <w:p w:rsidR="00704DC1" w:rsidRPr="004C2912" w:rsidRDefault="00704DC1">
      <w:pPr>
        <w:jc w:val="center"/>
        <w:rPr>
          <w:b/>
          <w:bCs/>
          <w:smallCaps/>
          <w:spacing w:val="20"/>
          <w:sz w:val="32"/>
          <w:szCs w:val="32"/>
        </w:rPr>
      </w:pPr>
      <w:r w:rsidRPr="004C2912">
        <w:rPr>
          <w:b/>
          <w:spacing w:val="20"/>
          <w:sz w:val="72"/>
          <w:szCs w:val="72"/>
        </w:rPr>
        <w:t xml:space="preserve">Частный регламент </w:t>
      </w:r>
    </w:p>
    <w:p w:rsidR="00F14D87" w:rsidRDefault="00F14D87">
      <w:pPr>
        <w:shd w:val="clear" w:color="auto" w:fill="FFFFFF"/>
        <w:tabs>
          <w:tab w:val="left" w:pos="9192"/>
        </w:tabs>
        <w:spacing w:before="278" w:line="269" w:lineRule="exact"/>
        <w:ind w:right="-22"/>
        <w:jc w:val="center"/>
        <w:rPr>
          <w:b/>
          <w:bCs/>
          <w:smallCaps/>
          <w:spacing w:val="20"/>
          <w:sz w:val="32"/>
          <w:szCs w:val="32"/>
        </w:rPr>
      </w:pPr>
    </w:p>
    <w:p w:rsidR="00704DC1" w:rsidRPr="004C2912" w:rsidRDefault="00704DC1">
      <w:pPr>
        <w:shd w:val="clear" w:color="auto" w:fill="FFFFFF"/>
        <w:tabs>
          <w:tab w:val="left" w:pos="9192"/>
        </w:tabs>
        <w:spacing w:before="278" w:line="269" w:lineRule="exact"/>
        <w:ind w:right="-22"/>
        <w:jc w:val="center"/>
        <w:rPr>
          <w:b/>
          <w:spacing w:val="20"/>
          <w:sz w:val="52"/>
          <w:szCs w:val="52"/>
        </w:rPr>
      </w:pPr>
      <w:r w:rsidRPr="004C2912">
        <w:rPr>
          <w:b/>
          <w:bCs/>
          <w:smallCaps/>
          <w:spacing w:val="20"/>
          <w:sz w:val="32"/>
          <w:szCs w:val="32"/>
        </w:rPr>
        <w:t>трофи-ре</w:t>
      </w:r>
      <w:r w:rsidR="00F14D87">
        <w:rPr>
          <w:b/>
          <w:bCs/>
          <w:smallCaps/>
          <w:spacing w:val="20"/>
          <w:sz w:val="32"/>
          <w:szCs w:val="32"/>
        </w:rPr>
        <w:t>й</w:t>
      </w:r>
      <w:r w:rsidRPr="004C2912">
        <w:rPr>
          <w:b/>
          <w:bCs/>
          <w:smallCaps/>
          <w:spacing w:val="20"/>
          <w:sz w:val="32"/>
          <w:szCs w:val="32"/>
        </w:rPr>
        <w:t>д</w:t>
      </w:r>
    </w:p>
    <w:p w:rsidR="00704DC1" w:rsidRPr="004C2912" w:rsidRDefault="00704DC1">
      <w:pPr>
        <w:jc w:val="center"/>
        <w:rPr>
          <w:b/>
          <w:spacing w:val="20"/>
          <w:sz w:val="52"/>
          <w:szCs w:val="52"/>
        </w:rPr>
      </w:pPr>
      <w:r w:rsidRPr="004C2912">
        <w:rPr>
          <w:b/>
          <w:spacing w:val="20"/>
          <w:sz w:val="52"/>
          <w:szCs w:val="52"/>
        </w:rPr>
        <w:t>«</w:t>
      </w:r>
      <w:r w:rsidR="00DD5720">
        <w:rPr>
          <w:b/>
          <w:spacing w:val="20"/>
          <w:sz w:val="52"/>
          <w:szCs w:val="52"/>
        </w:rPr>
        <w:t>Бегемот Трофи»</w:t>
      </w:r>
    </w:p>
    <w:p w:rsidR="00704DC1" w:rsidRDefault="00704DC1">
      <w:pPr>
        <w:jc w:val="center"/>
        <w:rPr>
          <w:b/>
          <w:spacing w:val="20"/>
          <w:sz w:val="52"/>
          <w:szCs w:val="52"/>
        </w:rPr>
      </w:pPr>
    </w:p>
    <w:p w:rsidR="00F14D87" w:rsidRDefault="00F14D87">
      <w:pPr>
        <w:jc w:val="center"/>
        <w:rPr>
          <w:b/>
          <w:spacing w:val="20"/>
          <w:sz w:val="52"/>
          <w:szCs w:val="52"/>
        </w:rPr>
      </w:pPr>
    </w:p>
    <w:p w:rsidR="00F14D87" w:rsidRPr="004C2912" w:rsidRDefault="00F14D87">
      <w:pPr>
        <w:jc w:val="center"/>
        <w:rPr>
          <w:b/>
          <w:spacing w:val="20"/>
          <w:sz w:val="52"/>
          <w:szCs w:val="52"/>
        </w:rPr>
      </w:pPr>
    </w:p>
    <w:p w:rsidR="00704DC1" w:rsidRPr="004C2912" w:rsidRDefault="007E3D89">
      <w:pPr>
        <w:jc w:val="center"/>
        <w:rPr>
          <w:b/>
          <w:bCs/>
          <w:spacing w:val="20"/>
          <w:sz w:val="32"/>
          <w:szCs w:val="32"/>
        </w:rPr>
      </w:pPr>
      <w:r>
        <w:rPr>
          <w:b/>
          <w:spacing w:val="20"/>
          <w:sz w:val="36"/>
          <w:szCs w:val="36"/>
        </w:rPr>
        <w:t>2</w:t>
      </w:r>
      <w:r w:rsidR="00397EA1" w:rsidRPr="004C2912">
        <w:rPr>
          <w:b/>
          <w:spacing w:val="20"/>
          <w:sz w:val="36"/>
          <w:szCs w:val="36"/>
        </w:rPr>
        <w:t xml:space="preserve"> </w:t>
      </w:r>
      <w:r w:rsidR="00704DC1" w:rsidRPr="004C2912">
        <w:rPr>
          <w:b/>
          <w:spacing w:val="20"/>
          <w:sz w:val="36"/>
          <w:szCs w:val="36"/>
        </w:rPr>
        <w:t>этап Чемпио</w:t>
      </w:r>
      <w:r w:rsidR="00B82B27">
        <w:rPr>
          <w:b/>
          <w:spacing w:val="20"/>
          <w:sz w:val="36"/>
          <w:szCs w:val="36"/>
        </w:rPr>
        <w:t>ната Сибири по трофи-рейдам 20</w:t>
      </w:r>
      <w:r w:rsidR="003477F3">
        <w:rPr>
          <w:b/>
          <w:spacing w:val="20"/>
          <w:sz w:val="36"/>
          <w:szCs w:val="36"/>
        </w:rPr>
        <w:t>2</w:t>
      </w:r>
      <w:r>
        <w:rPr>
          <w:b/>
          <w:spacing w:val="20"/>
          <w:sz w:val="36"/>
          <w:szCs w:val="36"/>
        </w:rPr>
        <w:t>4</w:t>
      </w:r>
      <w:r w:rsidR="003E216B">
        <w:rPr>
          <w:b/>
          <w:spacing w:val="20"/>
          <w:sz w:val="36"/>
          <w:szCs w:val="36"/>
        </w:rPr>
        <w:t> г.</w:t>
      </w:r>
    </w:p>
    <w:p w:rsidR="00704DC1" w:rsidRDefault="00704DC1">
      <w:pPr>
        <w:shd w:val="clear" w:color="auto" w:fill="FFFFFF"/>
        <w:spacing w:before="466" w:line="365" w:lineRule="exact"/>
        <w:ind w:left="2592" w:right="1843" w:hanging="850"/>
        <w:jc w:val="center"/>
        <w:rPr>
          <w:b/>
          <w:bCs/>
          <w:spacing w:val="20"/>
          <w:sz w:val="32"/>
          <w:szCs w:val="32"/>
        </w:rPr>
      </w:pPr>
    </w:p>
    <w:p w:rsidR="00F14D87" w:rsidRPr="004C2912" w:rsidRDefault="00F14D87">
      <w:pPr>
        <w:shd w:val="clear" w:color="auto" w:fill="FFFFFF"/>
        <w:spacing w:before="466" w:line="365" w:lineRule="exact"/>
        <w:ind w:left="2592" w:right="1843" w:hanging="850"/>
        <w:jc w:val="center"/>
        <w:rPr>
          <w:b/>
          <w:bCs/>
          <w:spacing w:val="20"/>
          <w:sz w:val="32"/>
          <w:szCs w:val="32"/>
        </w:rPr>
      </w:pPr>
    </w:p>
    <w:p w:rsidR="004C48D3" w:rsidRDefault="004C48D3">
      <w:pPr>
        <w:shd w:val="clear" w:color="auto" w:fill="FFFFFF"/>
        <w:spacing w:before="466" w:line="365" w:lineRule="exact"/>
        <w:ind w:left="2592" w:right="1843" w:hanging="850"/>
        <w:jc w:val="center"/>
        <w:rPr>
          <w:b/>
          <w:bCs/>
          <w:spacing w:val="20"/>
          <w:sz w:val="32"/>
          <w:szCs w:val="32"/>
        </w:rPr>
      </w:pPr>
    </w:p>
    <w:p w:rsidR="004C48D3" w:rsidRPr="004C2912" w:rsidRDefault="004C48D3">
      <w:pPr>
        <w:shd w:val="clear" w:color="auto" w:fill="FFFFFF"/>
        <w:spacing w:before="466" w:line="365" w:lineRule="exact"/>
        <w:ind w:left="2592" w:right="1843" w:hanging="850"/>
        <w:jc w:val="center"/>
        <w:rPr>
          <w:b/>
          <w:bCs/>
          <w:spacing w:val="20"/>
          <w:sz w:val="32"/>
          <w:szCs w:val="32"/>
        </w:rPr>
      </w:pPr>
    </w:p>
    <w:p w:rsidR="00704DC1" w:rsidRDefault="00704DC1">
      <w:pPr>
        <w:rPr>
          <w:spacing w:val="20"/>
          <w:sz w:val="28"/>
          <w:szCs w:val="28"/>
        </w:rPr>
      </w:pPr>
    </w:p>
    <w:p w:rsidR="00B6794B" w:rsidRPr="004C2912" w:rsidRDefault="00B6794B">
      <w:pPr>
        <w:rPr>
          <w:spacing w:val="20"/>
          <w:sz w:val="28"/>
          <w:szCs w:val="28"/>
        </w:rPr>
      </w:pPr>
    </w:p>
    <w:p w:rsidR="00704DC1" w:rsidRPr="004C2912" w:rsidRDefault="00F74AF0" w:rsidP="00F74AF0">
      <w:pPr>
        <w:pStyle w:val="Headerreglament"/>
        <w:ind w:left="720"/>
        <w:rPr>
          <w:spacing w:val="20"/>
        </w:rPr>
      </w:pPr>
      <w:bookmarkStart w:id="1" w:name="_Toc396296971"/>
      <w:r w:rsidRPr="004C2912">
        <w:rPr>
          <w:spacing w:val="20"/>
        </w:rPr>
        <w:lastRenderedPageBreak/>
        <w:t>1. СОДЕРЖАНИЕ</w:t>
      </w:r>
      <w:bookmarkEnd w:id="1"/>
    </w:p>
    <w:p w:rsidR="00F74AF0" w:rsidRPr="004C2912" w:rsidRDefault="000B414D">
      <w:pPr>
        <w:pStyle w:val="15"/>
        <w:tabs>
          <w:tab w:val="right" w:leader="dot" w:pos="9345"/>
        </w:tabs>
        <w:rPr>
          <w:b/>
          <w:noProof/>
          <w:spacing w:val="20"/>
        </w:rPr>
      </w:pPr>
      <w:r w:rsidRPr="004C2912">
        <w:rPr>
          <w:b/>
          <w:spacing w:val="20"/>
        </w:rPr>
        <w:fldChar w:fldCharType="begin"/>
      </w:r>
      <w:r w:rsidR="00F74AF0" w:rsidRPr="004C2912">
        <w:rPr>
          <w:b/>
          <w:spacing w:val="20"/>
        </w:rPr>
        <w:instrText xml:space="preserve"> TOC \h \z \t "Header_reglament;1" </w:instrText>
      </w:r>
      <w:r w:rsidRPr="004C2912">
        <w:rPr>
          <w:b/>
          <w:spacing w:val="20"/>
        </w:rPr>
        <w:fldChar w:fldCharType="separate"/>
      </w:r>
      <w:hyperlink w:anchor="_Toc396296971" w:history="1">
        <w:r w:rsidR="00F74AF0" w:rsidRPr="004C2912">
          <w:rPr>
            <w:rStyle w:val="a3"/>
            <w:b/>
            <w:noProof/>
            <w:spacing w:val="20"/>
          </w:rPr>
          <w:t>1. СОДЕРЖАНИЕ</w:t>
        </w:r>
        <w:r w:rsidR="00F74AF0" w:rsidRPr="004C2912">
          <w:rPr>
            <w:b/>
            <w:noProof/>
            <w:webHidden/>
            <w:spacing w:val="20"/>
          </w:rPr>
          <w:tab/>
        </w:r>
        <w:r w:rsidRPr="004C2912">
          <w:rPr>
            <w:b/>
            <w:noProof/>
            <w:webHidden/>
            <w:spacing w:val="20"/>
          </w:rPr>
          <w:fldChar w:fldCharType="begin"/>
        </w:r>
        <w:r w:rsidR="00F74AF0" w:rsidRPr="004C2912">
          <w:rPr>
            <w:b/>
            <w:noProof/>
            <w:webHidden/>
            <w:spacing w:val="20"/>
          </w:rPr>
          <w:instrText xml:space="preserve"> PAGEREF _Toc396296971 \h </w:instrText>
        </w:r>
        <w:r w:rsidRPr="004C2912">
          <w:rPr>
            <w:b/>
            <w:noProof/>
            <w:webHidden/>
            <w:spacing w:val="20"/>
          </w:rPr>
        </w:r>
        <w:r w:rsidRPr="004C2912">
          <w:rPr>
            <w:b/>
            <w:noProof/>
            <w:webHidden/>
            <w:spacing w:val="20"/>
          </w:rPr>
          <w:fldChar w:fldCharType="separate"/>
        </w:r>
        <w:r w:rsidR="00DB582A">
          <w:rPr>
            <w:b/>
            <w:noProof/>
            <w:webHidden/>
            <w:spacing w:val="20"/>
          </w:rPr>
          <w:t>2</w:t>
        </w:r>
        <w:r w:rsidRPr="004C2912">
          <w:rPr>
            <w:b/>
            <w:noProof/>
            <w:webHidden/>
            <w:spacing w:val="20"/>
          </w:rPr>
          <w:fldChar w:fldCharType="end"/>
        </w:r>
      </w:hyperlink>
    </w:p>
    <w:p w:rsidR="00F74AF0" w:rsidRPr="004C2912" w:rsidRDefault="00DB582A">
      <w:pPr>
        <w:pStyle w:val="15"/>
        <w:tabs>
          <w:tab w:val="right" w:leader="dot" w:pos="9345"/>
        </w:tabs>
        <w:rPr>
          <w:b/>
          <w:noProof/>
          <w:spacing w:val="20"/>
        </w:rPr>
      </w:pPr>
      <w:hyperlink w:anchor="_Toc396296972" w:history="1">
        <w:r w:rsidR="00F74AF0" w:rsidRPr="004C2912">
          <w:rPr>
            <w:rStyle w:val="a3"/>
            <w:b/>
            <w:noProof/>
            <w:spacing w:val="20"/>
          </w:rPr>
          <w:t>2. ОПРЕДЕЛЕНИЯ</w:t>
        </w:r>
        <w:r w:rsidR="00F74AF0" w:rsidRPr="004C2912">
          <w:rPr>
            <w:b/>
            <w:noProof/>
            <w:webHidden/>
            <w:spacing w:val="20"/>
          </w:rPr>
          <w:tab/>
        </w:r>
        <w:r w:rsidR="000B414D" w:rsidRPr="004C2912">
          <w:rPr>
            <w:b/>
            <w:noProof/>
            <w:webHidden/>
            <w:spacing w:val="20"/>
          </w:rPr>
          <w:fldChar w:fldCharType="begin"/>
        </w:r>
        <w:r w:rsidR="00F74AF0" w:rsidRPr="004C2912">
          <w:rPr>
            <w:b/>
            <w:noProof/>
            <w:webHidden/>
            <w:spacing w:val="20"/>
          </w:rPr>
          <w:instrText xml:space="preserve"> PAGEREF _Toc396296972 \h </w:instrText>
        </w:r>
        <w:r w:rsidR="000B414D" w:rsidRPr="004C2912">
          <w:rPr>
            <w:b/>
            <w:noProof/>
            <w:webHidden/>
            <w:spacing w:val="20"/>
          </w:rPr>
        </w:r>
        <w:r w:rsidR="000B414D" w:rsidRPr="004C2912">
          <w:rPr>
            <w:b/>
            <w:noProof/>
            <w:webHidden/>
            <w:spacing w:val="20"/>
          </w:rPr>
          <w:fldChar w:fldCharType="separate"/>
        </w:r>
        <w:r>
          <w:rPr>
            <w:b/>
            <w:noProof/>
            <w:webHidden/>
            <w:spacing w:val="20"/>
          </w:rPr>
          <w:t>2</w:t>
        </w:r>
        <w:r w:rsidR="000B414D" w:rsidRPr="004C2912">
          <w:rPr>
            <w:b/>
            <w:noProof/>
            <w:webHidden/>
            <w:spacing w:val="20"/>
          </w:rPr>
          <w:fldChar w:fldCharType="end"/>
        </w:r>
      </w:hyperlink>
    </w:p>
    <w:p w:rsidR="00F74AF0" w:rsidRPr="004C2912" w:rsidRDefault="00DB582A">
      <w:pPr>
        <w:pStyle w:val="15"/>
        <w:tabs>
          <w:tab w:val="right" w:leader="dot" w:pos="9345"/>
        </w:tabs>
        <w:rPr>
          <w:b/>
          <w:noProof/>
          <w:spacing w:val="20"/>
        </w:rPr>
      </w:pPr>
      <w:hyperlink w:anchor="_Toc396296973" w:history="1">
        <w:r w:rsidR="00F74AF0" w:rsidRPr="004C2912">
          <w:rPr>
            <w:rStyle w:val="a3"/>
            <w:b/>
            <w:noProof/>
            <w:spacing w:val="20"/>
          </w:rPr>
          <w:t>3. РАСПИСАНИЕ</w:t>
        </w:r>
        <w:r w:rsidR="00F74AF0" w:rsidRPr="004C2912">
          <w:rPr>
            <w:b/>
            <w:noProof/>
            <w:webHidden/>
            <w:spacing w:val="20"/>
          </w:rPr>
          <w:tab/>
        </w:r>
        <w:r w:rsidR="000B414D" w:rsidRPr="004C2912">
          <w:rPr>
            <w:b/>
            <w:noProof/>
            <w:webHidden/>
            <w:spacing w:val="20"/>
          </w:rPr>
          <w:fldChar w:fldCharType="begin"/>
        </w:r>
        <w:r w:rsidR="00F74AF0" w:rsidRPr="004C2912">
          <w:rPr>
            <w:b/>
            <w:noProof/>
            <w:webHidden/>
            <w:spacing w:val="20"/>
          </w:rPr>
          <w:instrText xml:space="preserve"> PAGEREF _Toc396296973 \h </w:instrText>
        </w:r>
        <w:r w:rsidR="000B414D" w:rsidRPr="004C2912">
          <w:rPr>
            <w:b/>
            <w:noProof/>
            <w:webHidden/>
            <w:spacing w:val="20"/>
          </w:rPr>
        </w:r>
        <w:r w:rsidR="000B414D" w:rsidRPr="004C2912">
          <w:rPr>
            <w:b/>
            <w:noProof/>
            <w:webHidden/>
            <w:spacing w:val="20"/>
          </w:rPr>
          <w:fldChar w:fldCharType="separate"/>
        </w:r>
        <w:r>
          <w:rPr>
            <w:b/>
            <w:noProof/>
            <w:webHidden/>
            <w:spacing w:val="20"/>
          </w:rPr>
          <w:t>2</w:t>
        </w:r>
        <w:r w:rsidR="000B414D" w:rsidRPr="004C2912">
          <w:rPr>
            <w:b/>
            <w:noProof/>
            <w:webHidden/>
            <w:spacing w:val="20"/>
          </w:rPr>
          <w:fldChar w:fldCharType="end"/>
        </w:r>
      </w:hyperlink>
    </w:p>
    <w:p w:rsidR="00F74AF0" w:rsidRPr="004C2912" w:rsidRDefault="00DB582A">
      <w:pPr>
        <w:pStyle w:val="15"/>
        <w:tabs>
          <w:tab w:val="right" w:leader="dot" w:pos="9345"/>
        </w:tabs>
        <w:rPr>
          <w:b/>
          <w:noProof/>
          <w:spacing w:val="20"/>
        </w:rPr>
      </w:pPr>
      <w:hyperlink w:anchor="_Toc396296974" w:history="1">
        <w:r w:rsidR="00F74AF0" w:rsidRPr="004C2912">
          <w:rPr>
            <w:rStyle w:val="a3"/>
            <w:b/>
            <w:noProof/>
            <w:spacing w:val="20"/>
          </w:rPr>
          <w:t>4. ОБЩИЕ УСЛОВИЯ</w:t>
        </w:r>
        <w:r w:rsidR="00F74AF0" w:rsidRPr="004C2912">
          <w:rPr>
            <w:b/>
            <w:noProof/>
            <w:webHidden/>
            <w:spacing w:val="20"/>
          </w:rPr>
          <w:tab/>
        </w:r>
        <w:r w:rsidR="000B414D" w:rsidRPr="004C2912">
          <w:rPr>
            <w:b/>
            <w:noProof/>
            <w:webHidden/>
            <w:spacing w:val="20"/>
          </w:rPr>
          <w:fldChar w:fldCharType="begin"/>
        </w:r>
        <w:r w:rsidR="00F74AF0" w:rsidRPr="004C2912">
          <w:rPr>
            <w:b/>
            <w:noProof/>
            <w:webHidden/>
            <w:spacing w:val="20"/>
          </w:rPr>
          <w:instrText xml:space="preserve"> PAGEREF _Toc396296974 \h </w:instrText>
        </w:r>
        <w:r w:rsidR="000B414D" w:rsidRPr="004C2912">
          <w:rPr>
            <w:b/>
            <w:noProof/>
            <w:webHidden/>
            <w:spacing w:val="20"/>
          </w:rPr>
        </w:r>
        <w:r w:rsidR="000B414D" w:rsidRPr="004C2912">
          <w:rPr>
            <w:b/>
            <w:noProof/>
            <w:webHidden/>
            <w:spacing w:val="20"/>
          </w:rPr>
          <w:fldChar w:fldCharType="separate"/>
        </w:r>
        <w:r>
          <w:rPr>
            <w:b/>
            <w:noProof/>
            <w:webHidden/>
            <w:spacing w:val="20"/>
          </w:rPr>
          <w:t>2</w:t>
        </w:r>
        <w:r w:rsidR="000B414D" w:rsidRPr="004C2912">
          <w:rPr>
            <w:b/>
            <w:noProof/>
            <w:webHidden/>
            <w:spacing w:val="20"/>
          </w:rPr>
          <w:fldChar w:fldCharType="end"/>
        </w:r>
      </w:hyperlink>
    </w:p>
    <w:p w:rsidR="00F74AF0" w:rsidRPr="004C2912" w:rsidRDefault="00DB582A">
      <w:pPr>
        <w:pStyle w:val="15"/>
        <w:tabs>
          <w:tab w:val="right" w:leader="dot" w:pos="9345"/>
        </w:tabs>
        <w:rPr>
          <w:b/>
          <w:noProof/>
          <w:spacing w:val="20"/>
        </w:rPr>
      </w:pPr>
      <w:hyperlink w:anchor="_Toc396296975" w:history="1">
        <w:r w:rsidR="00F74AF0" w:rsidRPr="004C2912">
          <w:rPr>
            <w:rStyle w:val="a3"/>
            <w:b/>
            <w:noProof/>
            <w:spacing w:val="20"/>
          </w:rPr>
          <w:t>5. ЗАЯВКА НА УЧАСТИЕ В СОРЕВНОВАНИЯХ, ВЗНОСЫ</w:t>
        </w:r>
        <w:r w:rsidR="00F74AF0" w:rsidRPr="004C2912">
          <w:rPr>
            <w:b/>
            <w:noProof/>
            <w:webHidden/>
            <w:spacing w:val="20"/>
          </w:rPr>
          <w:tab/>
        </w:r>
        <w:r w:rsidR="000B414D" w:rsidRPr="004C2912">
          <w:rPr>
            <w:b/>
            <w:noProof/>
            <w:webHidden/>
            <w:spacing w:val="20"/>
          </w:rPr>
          <w:fldChar w:fldCharType="begin"/>
        </w:r>
        <w:r w:rsidR="00F74AF0" w:rsidRPr="004C2912">
          <w:rPr>
            <w:b/>
            <w:noProof/>
            <w:webHidden/>
            <w:spacing w:val="20"/>
          </w:rPr>
          <w:instrText xml:space="preserve"> PAGEREF _Toc396296975 \h </w:instrText>
        </w:r>
        <w:r w:rsidR="000B414D" w:rsidRPr="004C2912">
          <w:rPr>
            <w:b/>
            <w:noProof/>
            <w:webHidden/>
            <w:spacing w:val="20"/>
          </w:rPr>
        </w:r>
        <w:r w:rsidR="000B414D" w:rsidRPr="004C2912">
          <w:rPr>
            <w:b/>
            <w:noProof/>
            <w:webHidden/>
            <w:spacing w:val="20"/>
          </w:rPr>
          <w:fldChar w:fldCharType="separate"/>
        </w:r>
        <w:r>
          <w:rPr>
            <w:b/>
            <w:noProof/>
            <w:webHidden/>
            <w:spacing w:val="20"/>
          </w:rPr>
          <w:t>4</w:t>
        </w:r>
        <w:r w:rsidR="000B414D" w:rsidRPr="004C2912">
          <w:rPr>
            <w:b/>
            <w:noProof/>
            <w:webHidden/>
            <w:spacing w:val="20"/>
          </w:rPr>
          <w:fldChar w:fldCharType="end"/>
        </w:r>
      </w:hyperlink>
    </w:p>
    <w:p w:rsidR="00F74AF0" w:rsidRPr="004C2912" w:rsidRDefault="00DB582A">
      <w:pPr>
        <w:pStyle w:val="15"/>
        <w:tabs>
          <w:tab w:val="right" w:leader="dot" w:pos="9345"/>
        </w:tabs>
        <w:rPr>
          <w:b/>
          <w:noProof/>
          <w:spacing w:val="20"/>
        </w:rPr>
      </w:pPr>
      <w:hyperlink w:anchor="_Toc396296976" w:history="1">
        <w:r w:rsidR="00F74AF0" w:rsidRPr="004C2912">
          <w:rPr>
            <w:rStyle w:val="a3"/>
            <w:b/>
            <w:noProof/>
            <w:spacing w:val="20"/>
          </w:rPr>
          <w:t>6. ЭКИПАЖИ, УЧАСТНИКИ И ЗАЧЕТНЫЕ ГРУППЫ</w:t>
        </w:r>
        <w:r w:rsidR="00F74AF0" w:rsidRPr="004C2912">
          <w:rPr>
            <w:b/>
            <w:noProof/>
            <w:webHidden/>
            <w:spacing w:val="20"/>
          </w:rPr>
          <w:tab/>
        </w:r>
        <w:r w:rsidR="000B414D" w:rsidRPr="004C2912">
          <w:rPr>
            <w:b/>
            <w:noProof/>
            <w:webHidden/>
            <w:spacing w:val="20"/>
          </w:rPr>
          <w:fldChar w:fldCharType="begin"/>
        </w:r>
        <w:r w:rsidR="00F74AF0" w:rsidRPr="004C2912">
          <w:rPr>
            <w:b/>
            <w:noProof/>
            <w:webHidden/>
            <w:spacing w:val="20"/>
          </w:rPr>
          <w:instrText xml:space="preserve"> PAGEREF _Toc396296976 \h </w:instrText>
        </w:r>
        <w:r w:rsidR="000B414D" w:rsidRPr="004C2912">
          <w:rPr>
            <w:b/>
            <w:noProof/>
            <w:webHidden/>
            <w:spacing w:val="20"/>
          </w:rPr>
        </w:r>
        <w:r w:rsidR="000B414D" w:rsidRPr="004C2912">
          <w:rPr>
            <w:b/>
            <w:noProof/>
            <w:webHidden/>
            <w:spacing w:val="20"/>
          </w:rPr>
          <w:fldChar w:fldCharType="separate"/>
        </w:r>
        <w:r>
          <w:rPr>
            <w:b/>
            <w:noProof/>
            <w:webHidden/>
            <w:spacing w:val="20"/>
          </w:rPr>
          <w:t>5</w:t>
        </w:r>
        <w:r w:rsidR="000B414D" w:rsidRPr="004C2912">
          <w:rPr>
            <w:b/>
            <w:noProof/>
            <w:webHidden/>
            <w:spacing w:val="20"/>
          </w:rPr>
          <w:fldChar w:fldCharType="end"/>
        </w:r>
      </w:hyperlink>
    </w:p>
    <w:p w:rsidR="00F74AF0" w:rsidRPr="004C2912" w:rsidRDefault="00DB582A">
      <w:pPr>
        <w:pStyle w:val="15"/>
        <w:tabs>
          <w:tab w:val="right" w:leader="dot" w:pos="9345"/>
        </w:tabs>
        <w:rPr>
          <w:b/>
          <w:noProof/>
          <w:spacing w:val="20"/>
        </w:rPr>
      </w:pPr>
      <w:hyperlink w:anchor="_Toc396296977" w:history="1">
        <w:r w:rsidR="00F74AF0" w:rsidRPr="004C2912">
          <w:rPr>
            <w:rStyle w:val="a3"/>
            <w:b/>
            <w:noProof/>
            <w:spacing w:val="20"/>
          </w:rPr>
          <w:t>7. СТРАХОВАНИЕ</w:t>
        </w:r>
        <w:r w:rsidR="00F74AF0" w:rsidRPr="004C2912">
          <w:rPr>
            <w:b/>
            <w:noProof/>
            <w:webHidden/>
            <w:spacing w:val="20"/>
          </w:rPr>
          <w:tab/>
        </w:r>
        <w:r w:rsidR="000B414D" w:rsidRPr="004C2912">
          <w:rPr>
            <w:b/>
            <w:noProof/>
            <w:webHidden/>
            <w:spacing w:val="20"/>
          </w:rPr>
          <w:fldChar w:fldCharType="begin"/>
        </w:r>
        <w:r w:rsidR="00F74AF0" w:rsidRPr="004C2912">
          <w:rPr>
            <w:b/>
            <w:noProof/>
            <w:webHidden/>
            <w:spacing w:val="20"/>
          </w:rPr>
          <w:instrText xml:space="preserve"> PAGEREF _Toc396296977 \h </w:instrText>
        </w:r>
        <w:r w:rsidR="000B414D" w:rsidRPr="004C2912">
          <w:rPr>
            <w:b/>
            <w:noProof/>
            <w:webHidden/>
            <w:spacing w:val="20"/>
          </w:rPr>
        </w:r>
        <w:r w:rsidR="000B414D" w:rsidRPr="004C2912">
          <w:rPr>
            <w:b/>
            <w:noProof/>
            <w:webHidden/>
            <w:spacing w:val="20"/>
          </w:rPr>
          <w:fldChar w:fldCharType="separate"/>
        </w:r>
        <w:r>
          <w:rPr>
            <w:b/>
            <w:noProof/>
            <w:webHidden/>
            <w:spacing w:val="20"/>
          </w:rPr>
          <w:t>8</w:t>
        </w:r>
        <w:r w:rsidR="000B414D" w:rsidRPr="004C2912">
          <w:rPr>
            <w:b/>
            <w:noProof/>
            <w:webHidden/>
            <w:spacing w:val="20"/>
          </w:rPr>
          <w:fldChar w:fldCharType="end"/>
        </w:r>
      </w:hyperlink>
    </w:p>
    <w:p w:rsidR="00F74AF0" w:rsidRPr="004C2912" w:rsidRDefault="00DB582A">
      <w:pPr>
        <w:pStyle w:val="15"/>
        <w:tabs>
          <w:tab w:val="right" w:leader="dot" w:pos="9345"/>
        </w:tabs>
        <w:rPr>
          <w:b/>
          <w:noProof/>
          <w:spacing w:val="20"/>
        </w:rPr>
      </w:pPr>
      <w:hyperlink w:anchor="_Toc396296978" w:history="1">
        <w:r w:rsidR="00F74AF0" w:rsidRPr="004C2912">
          <w:rPr>
            <w:rStyle w:val="a3"/>
            <w:b/>
            <w:noProof/>
            <w:spacing w:val="20"/>
          </w:rPr>
          <w:t>8. РЕКЛАМА, ИДЕНТИФИКАЦИЯ ЭКИПАЖА</w:t>
        </w:r>
        <w:r w:rsidR="00F74AF0" w:rsidRPr="004C2912">
          <w:rPr>
            <w:b/>
            <w:noProof/>
            <w:webHidden/>
            <w:spacing w:val="20"/>
          </w:rPr>
          <w:tab/>
        </w:r>
        <w:r w:rsidR="000B414D" w:rsidRPr="004C2912">
          <w:rPr>
            <w:b/>
            <w:noProof/>
            <w:webHidden/>
            <w:spacing w:val="20"/>
          </w:rPr>
          <w:fldChar w:fldCharType="begin"/>
        </w:r>
        <w:r w:rsidR="00F74AF0" w:rsidRPr="004C2912">
          <w:rPr>
            <w:b/>
            <w:noProof/>
            <w:webHidden/>
            <w:spacing w:val="20"/>
          </w:rPr>
          <w:instrText xml:space="preserve"> PAGEREF _Toc396296978 \h </w:instrText>
        </w:r>
        <w:r w:rsidR="000B414D" w:rsidRPr="004C2912">
          <w:rPr>
            <w:b/>
            <w:noProof/>
            <w:webHidden/>
            <w:spacing w:val="20"/>
          </w:rPr>
        </w:r>
        <w:r w:rsidR="000B414D" w:rsidRPr="004C2912">
          <w:rPr>
            <w:b/>
            <w:noProof/>
            <w:webHidden/>
            <w:spacing w:val="20"/>
          </w:rPr>
          <w:fldChar w:fldCharType="separate"/>
        </w:r>
        <w:r>
          <w:rPr>
            <w:b/>
            <w:noProof/>
            <w:webHidden/>
            <w:spacing w:val="20"/>
          </w:rPr>
          <w:t>8</w:t>
        </w:r>
        <w:r w:rsidR="000B414D" w:rsidRPr="004C2912">
          <w:rPr>
            <w:b/>
            <w:noProof/>
            <w:webHidden/>
            <w:spacing w:val="20"/>
          </w:rPr>
          <w:fldChar w:fldCharType="end"/>
        </w:r>
      </w:hyperlink>
    </w:p>
    <w:p w:rsidR="00F74AF0" w:rsidRPr="004C2912" w:rsidRDefault="00DB582A">
      <w:pPr>
        <w:pStyle w:val="15"/>
        <w:tabs>
          <w:tab w:val="right" w:leader="dot" w:pos="9345"/>
        </w:tabs>
        <w:rPr>
          <w:b/>
          <w:noProof/>
          <w:spacing w:val="20"/>
        </w:rPr>
      </w:pPr>
      <w:hyperlink w:anchor="_Toc396296979" w:history="1">
        <w:r w:rsidR="00F74AF0" w:rsidRPr="004C2912">
          <w:rPr>
            <w:rStyle w:val="a3"/>
            <w:b/>
            <w:noProof/>
            <w:spacing w:val="20"/>
          </w:rPr>
          <w:t>9. АДМИНИСТРАТИВНАЯ ПРОВЕРКА</w:t>
        </w:r>
        <w:r w:rsidR="00F74AF0" w:rsidRPr="004C2912">
          <w:rPr>
            <w:b/>
            <w:noProof/>
            <w:webHidden/>
            <w:spacing w:val="20"/>
          </w:rPr>
          <w:tab/>
        </w:r>
      </w:hyperlink>
      <w:r w:rsidR="000D0542" w:rsidRPr="000D0542">
        <w:rPr>
          <w:b/>
          <w:spacing w:val="20"/>
        </w:rPr>
        <w:t>11</w:t>
      </w:r>
    </w:p>
    <w:p w:rsidR="00F74AF0" w:rsidRPr="004C2912" w:rsidRDefault="00DB582A">
      <w:pPr>
        <w:pStyle w:val="15"/>
        <w:tabs>
          <w:tab w:val="right" w:leader="dot" w:pos="9345"/>
        </w:tabs>
        <w:rPr>
          <w:b/>
          <w:noProof/>
          <w:spacing w:val="20"/>
        </w:rPr>
      </w:pPr>
      <w:hyperlink w:anchor="_Toc396296980" w:history="1">
        <w:r w:rsidR="00F74AF0" w:rsidRPr="004C2912">
          <w:rPr>
            <w:rStyle w:val="a3"/>
            <w:b/>
            <w:noProof/>
            <w:spacing w:val="20"/>
          </w:rPr>
          <w:t>10. ТЕХНИЧЕСКАЯ ИНСПЕКЦИЯ</w:t>
        </w:r>
        <w:r w:rsidR="00F74AF0" w:rsidRPr="004C2912">
          <w:rPr>
            <w:b/>
            <w:noProof/>
            <w:webHidden/>
            <w:spacing w:val="20"/>
          </w:rPr>
          <w:tab/>
        </w:r>
        <w:r w:rsidR="000B414D" w:rsidRPr="004C2912">
          <w:rPr>
            <w:b/>
            <w:noProof/>
            <w:webHidden/>
            <w:spacing w:val="20"/>
          </w:rPr>
          <w:fldChar w:fldCharType="begin"/>
        </w:r>
        <w:r w:rsidR="00F74AF0" w:rsidRPr="004C2912">
          <w:rPr>
            <w:b/>
            <w:noProof/>
            <w:webHidden/>
            <w:spacing w:val="20"/>
          </w:rPr>
          <w:instrText xml:space="preserve"> PAGEREF _Toc396296980 \h </w:instrText>
        </w:r>
        <w:r w:rsidR="000B414D" w:rsidRPr="004C2912">
          <w:rPr>
            <w:b/>
            <w:noProof/>
            <w:webHidden/>
            <w:spacing w:val="20"/>
          </w:rPr>
        </w:r>
        <w:r w:rsidR="000B414D" w:rsidRPr="004C2912">
          <w:rPr>
            <w:b/>
            <w:noProof/>
            <w:webHidden/>
            <w:spacing w:val="20"/>
          </w:rPr>
          <w:fldChar w:fldCharType="separate"/>
        </w:r>
        <w:r>
          <w:rPr>
            <w:b/>
            <w:noProof/>
            <w:webHidden/>
            <w:spacing w:val="20"/>
          </w:rPr>
          <w:t>9</w:t>
        </w:r>
        <w:r w:rsidR="000B414D" w:rsidRPr="004C2912">
          <w:rPr>
            <w:b/>
            <w:noProof/>
            <w:webHidden/>
            <w:spacing w:val="20"/>
          </w:rPr>
          <w:fldChar w:fldCharType="end"/>
        </w:r>
      </w:hyperlink>
    </w:p>
    <w:p w:rsidR="00F74AF0" w:rsidRPr="004C2912" w:rsidRDefault="00DB582A">
      <w:pPr>
        <w:pStyle w:val="15"/>
        <w:tabs>
          <w:tab w:val="right" w:leader="dot" w:pos="9345"/>
        </w:tabs>
        <w:rPr>
          <w:b/>
          <w:noProof/>
          <w:spacing w:val="20"/>
        </w:rPr>
      </w:pPr>
      <w:hyperlink w:anchor="_Toc396296981" w:history="1">
        <w:r w:rsidR="00F74AF0" w:rsidRPr="004C2912">
          <w:rPr>
            <w:rStyle w:val="a3"/>
            <w:b/>
            <w:noProof/>
            <w:spacing w:val="20"/>
          </w:rPr>
          <w:t xml:space="preserve">11. ПРОВЕДЕНИЕ </w:t>
        </w:r>
        <w:r w:rsidR="008A149F">
          <w:rPr>
            <w:rStyle w:val="a3"/>
            <w:b/>
            <w:noProof/>
            <w:spacing w:val="20"/>
          </w:rPr>
          <w:t>2</w:t>
        </w:r>
        <w:r w:rsidR="00F74AF0" w:rsidRPr="004C2912">
          <w:rPr>
            <w:rStyle w:val="a3"/>
            <w:b/>
            <w:noProof/>
            <w:spacing w:val="20"/>
          </w:rPr>
          <w:t xml:space="preserve"> ЭТАПА ЧЕМПИОНАТА СИБИРИ </w:t>
        </w:r>
        <w:r w:rsidR="00F74AF0" w:rsidRPr="004C2912">
          <w:rPr>
            <w:rStyle w:val="a3"/>
            <w:b/>
            <w:noProof/>
            <w:spacing w:val="20"/>
            <w:shd w:val="clear" w:color="auto" w:fill="FFFFFF"/>
          </w:rPr>
          <w:t>ПО ТРОФИ-РЕЙДАМ</w:t>
        </w:r>
        <w:r w:rsidR="00F74AF0" w:rsidRPr="004C2912">
          <w:rPr>
            <w:rStyle w:val="a3"/>
            <w:b/>
            <w:noProof/>
            <w:spacing w:val="20"/>
          </w:rPr>
          <w:t xml:space="preserve"> «</w:t>
        </w:r>
        <w:r w:rsidR="00DD5720">
          <w:rPr>
            <w:rStyle w:val="a3"/>
            <w:b/>
            <w:noProof/>
            <w:spacing w:val="20"/>
          </w:rPr>
          <w:t>Бегемот Трофи</w:t>
        </w:r>
        <w:r w:rsidR="00F74AF0" w:rsidRPr="004C2912">
          <w:rPr>
            <w:rStyle w:val="a3"/>
            <w:b/>
            <w:noProof/>
            <w:spacing w:val="20"/>
          </w:rPr>
          <w:t>»</w:t>
        </w:r>
        <w:r w:rsidR="00F74AF0" w:rsidRPr="004C2912">
          <w:rPr>
            <w:b/>
            <w:noProof/>
            <w:webHidden/>
            <w:spacing w:val="20"/>
          </w:rPr>
          <w:tab/>
        </w:r>
        <w:r w:rsidR="000B414D" w:rsidRPr="004C2912">
          <w:rPr>
            <w:b/>
            <w:noProof/>
            <w:webHidden/>
            <w:spacing w:val="20"/>
          </w:rPr>
          <w:fldChar w:fldCharType="begin"/>
        </w:r>
        <w:r w:rsidR="00F74AF0" w:rsidRPr="004C2912">
          <w:rPr>
            <w:b/>
            <w:noProof/>
            <w:webHidden/>
            <w:spacing w:val="20"/>
          </w:rPr>
          <w:instrText xml:space="preserve"> PAGEREF _Toc396296981 \h </w:instrText>
        </w:r>
        <w:r w:rsidR="000B414D" w:rsidRPr="004C2912">
          <w:rPr>
            <w:b/>
            <w:noProof/>
            <w:webHidden/>
            <w:spacing w:val="20"/>
          </w:rPr>
        </w:r>
        <w:r w:rsidR="000B414D" w:rsidRPr="004C2912">
          <w:rPr>
            <w:b/>
            <w:noProof/>
            <w:webHidden/>
            <w:spacing w:val="20"/>
          </w:rPr>
          <w:fldChar w:fldCharType="separate"/>
        </w:r>
        <w:r>
          <w:rPr>
            <w:b/>
            <w:noProof/>
            <w:webHidden/>
            <w:spacing w:val="20"/>
          </w:rPr>
          <w:t>10</w:t>
        </w:r>
        <w:r w:rsidR="000B414D" w:rsidRPr="004C2912">
          <w:rPr>
            <w:b/>
            <w:noProof/>
            <w:webHidden/>
            <w:spacing w:val="20"/>
          </w:rPr>
          <w:fldChar w:fldCharType="end"/>
        </w:r>
      </w:hyperlink>
    </w:p>
    <w:p w:rsidR="00F74AF0" w:rsidRPr="004C2912" w:rsidRDefault="00DB582A">
      <w:pPr>
        <w:pStyle w:val="15"/>
        <w:tabs>
          <w:tab w:val="right" w:leader="dot" w:pos="9345"/>
        </w:tabs>
        <w:rPr>
          <w:b/>
          <w:noProof/>
          <w:spacing w:val="20"/>
        </w:rPr>
      </w:pPr>
      <w:hyperlink w:anchor="_Toc396296982" w:history="1">
        <w:r w:rsidR="00F74AF0" w:rsidRPr="004C2912">
          <w:rPr>
            <w:rStyle w:val="a3"/>
            <w:b/>
            <w:noProof/>
            <w:spacing w:val="20"/>
          </w:rPr>
          <w:t>12. ОСОБЕННОСТИ ПРОВЕДЕНИЯ</w:t>
        </w:r>
        <w:r w:rsidR="00F74AF0" w:rsidRPr="004C2912">
          <w:rPr>
            <w:b/>
            <w:noProof/>
            <w:webHidden/>
            <w:spacing w:val="20"/>
          </w:rPr>
          <w:tab/>
        </w:r>
        <w:r w:rsidR="000B414D" w:rsidRPr="004C2912">
          <w:rPr>
            <w:b/>
            <w:noProof/>
            <w:webHidden/>
            <w:spacing w:val="20"/>
          </w:rPr>
          <w:fldChar w:fldCharType="begin"/>
        </w:r>
        <w:r w:rsidR="00F74AF0" w:rsidRPr="004C2912">
          <w:rPr>
            <w:b/>
            <w:noProof/>
            <w:webHidden/>
            <w:spacing w:val="20"/>
          </w:rPr>
          <w:instrText xml:space="preserve"> PAGEREF _Toc396296982 \h </w:instrText>
        </w:r>
        <w:r w:rsidR="000B414D" w:rsidRPr="004C2912">
          <w:rPr>
            <w:b/>
            <w:noProof/>
            <w:webHidden/>
            <w:spacing w:val="20"/>
          </w:rPr>
        </w:r>
        <w:r w:rsidR="000B414D" w:rsidRPr="004C2912">
          <w:rPr>
            <w:b/>
            <w:noProof/>
            <w:webHidden/>
            <w:spacing w:val="20"/>
          </w:rPr>
          <w:fldChar w:fldCharType="separate"/>
        </w:r>
        <w:r>
          <w:rPr>
            <w:b/>
            <w:noProof/>
            <w:webHidden/>
            <w:spacing w:val="20"/>
          </w:rPr>
          <w:t>10</w:t>
        </w:r>
        <w:r w:rsidR="000B414D" w:rsidRPr="004C2912">
          <w:rPr>
            <w:b/>
            <w:noProof/>
            <w:webHidden/>
            <w:spacing w:val="20"/>
          </w:rPr>
          <w:fldChar w:fldCharType="end"/>
        </w:r>
      </w:hyperlink>
    </w:p>
    <w:p w:rsidR="00F74AF0" w:rsidRPr="004C2912" w:rsidRDefault="00DB582A">
      <w:pPr>
        <w:pStyle w:val="15"/>
        <w:tabs>
          <w:tab w:val="right" w:leader="dot" w:pos="9345"/>
        </w:tabs>
        <w:rPr>
          <w:b/>
          <w:noProof/>
          <w:spacing w:val="20"/>
        </w:rPr>
      </w:pPr>
      <w:hyperlink w:anchor="_Toc396296983" w:history="1">
        <w:r w:rsidR="00F74AF0" w:rsidRPr="004C2912">
          <w:rPr>
            <w:rStyle w:val="a3"/>
            <w:b/>
            <w:noProof/>
            <w:spacing w:val="20"/>
          </w:rPr>
          <w:t>13. УСЛОВИЯ ЗАЧЁТА, РЕЗУЛЬТАТЫ</w:t>
        </w:r>
        <w:r w:rsidR="00F74AF0" w:rsidRPr="004C2912">
          <w:rPr>
            <w:b/>
            <w:noProof/>
            <w:webHidden/>
            <w:spacing w:val="20"/>
          </w:rPr>
          <w:tab/>
        </w:r>
        <w:r w:rsidR="000B414D" w:rsidRPr="004C2912">
          <w:rPr>
            <w:b/>
            <w:noProof/>
            <w:webHidden/>
            <w:spacing w:val="20"/>
          </w:rPr>
          <w:fldChar w:fldCharType="begin"/>
        </w:r>
        <w:r w:rsidR="00F74AF0" w:rsidRPr="004C2912">
          <w:rPr>
            <w:b/>
            <w:noProof/>
            <w:webHidden/>
            <w:spacing w:val="20"/>
          </w:rPr>
          <w:instrText xml:space="preserve"> PAGEREF _Toc396296983 \h </w:instrText>
        </w:r>
        <w:r w:rsidR="000B414D" w:rsidRPr="004C2912">
          <w:rPr>
            <w:b/>
            <w:noProof/>
            <w:webHidden/>
            <w:spacing w:val="20"/>
          </w:rPr>
        </w:r>
        <w:r w:rsidR="000B414D" w:rsidRPr="004C2912">
          <w:rPr>
            <w:b/>
            <w:noProof/>
            <w:webHidden/>
            <w:spacing w:val="20"/>
          </w:rPr>
          <w:fldChar w:fldCharType="separate"/>
        </w:r>
        <w:r>
          <w:rPr>
            <w:b/>
            <w:noProof/>
            <w:webHidden/>
            <w:spacing w:val="20"/>
          </w:rPr>
          <w:t>12</w:t>
        </w:r>
        <w:r w:rsidR="000B414D" w:rsidRPr="004C2912">
          <w:rPr>
            <w:b/>
            <w:noProof/>
            <w:webHidden/>
            <w:spacing w:val="20"/>
          </w:rPr>
          <w:fldChar w:fldCharType="end"/>
        </w:r>
      </w:hyperlink>
    </w:p>
    <w:p w:rsidR="00F74AF0" w:rsidRPr="000D0542" w:rsidRDefault="00DB582A">
      <w:pPr>
        <w:pStyle w:val="15"/>
        <w:tabs>
          <w:tab w:val="right" w:leader="dot" w:pos="9345"/>
        </w:tabs>
        <w:rPr>
          <w:b/>
          <w:noProof/>
          <w:spacing w:val="20"/>
        </w:rPr>
      </w:pPr>
      <w:hyperlink w:anchor="_Toc396296984" w:history="1">
        <w:r w:rsidR="00F74AF0" w:rsidRPr="004C2912">
          <w:rPr>
            <w:rStyle w:val="a3"/>
            <w:b/>
            <w:noProof/>
            <w:spacing w:val="20"/>
          </w:rPr>
          <w:t>14. ТРЕБОВАНИЯ ПО БЕЗОПАСНОСТИ. ЭКОЛОГИЯ</w:t>
        </w:r>
        <w:r w:rsidR="00F74AF0" w:rsidRPr="004C2912">
          <w:rPr>
            <w:b/>
            <w:noProof/>
            <w:webHidden/>
            <w:spacing w:val="20"/>
          </w:rPr>
          <w:tab/>
        </w:r>
        <w:r w:rsidR="00BB257C">
          <w:rPr>
            <w:b/>
            <w:noProof/>
            <w:webHidden/>
            <w:spacing w:val="20"/>
          </w:rPr>
          <w:t>1</w:t>
        </w:r>
      </w:hyperlink>
      <w:r w:rsidR="000D0542" w:rsidRPr="000D0542">
        <w:rPr>
          <w:b/>
          <w:spacing w:val="20"/>
        </w:rPr>
        <w:t>5</w:t>
      </w:r>
    </w:p>
    <w:p w:rsidR="00F74AF0" w:rsidRPr="004C2912" w:rsidRDefault="00DB582A">
      <w:pPr>
        <w:pStyle w:val="15"/>
        <w:tabs>
          <w:tab w:val="right" w:leader="dot" w:pos="9345"/>
        </w:tabs>
        <w:rPr>
          <w:b/>
          <w:noProof/>
          <w:spacing w:val="20"/>
        </w:rPr>
      </w:pPr>
      <w:hyperlink w:anchor="_Toc396296985" w:history="1">
        <w:r w:rsidR="00F74AF0" w:rsidRPr="004C2912">
          <w:rPr>
            <w:rStyle w:val="a3"/>
            <w:b/>
            <w:noProof/>
            <w:spacing w:val="20"/>
          </w:rPr>
          <w:t>15. СХОДЫ И ЭВАКУАЦИЯ</w:t>
        </w:r>
        <w:r w:rsidR="00F74AF0" w:rsidRPr="004C2912">
          <w:rPr>
            <w:b/>
            <w:noProof/>
            <w:webHidden/>
            <w:spacing w:val="20"/>
          </w:rPr>
          <w:tab/>
        </w:r>
        <w:r w:rsidR="00BB257C">
          <w:rPr>
            <w:b/>
            <w:noProof/>
            <w:webHidden/>
            <w:spacing w:val="20"/>
          </w:rPr>
          <w:t>1</w:t>
        </w:r>
      </w:hyperlink>
      <w:r w:rsidR="000D0542">
        <w:rPr>
          <w:b/>
          <w:spacing w:val="20"/>
        </w:rPr>
        <w:t>6</w:t>
      </w:r>
    </w:p>
    <w:p w:rsidR="00F74AF0" w:rsidRPr="004C2912" w:rsidRDefault="00DB582A">
      <w:pPr>
        <w:pStyle w:val="15"/>
        <w:tabs>
          <w:tab w:val="right" w:leader="dot" w:pos="9345"/>
        </w:tabs>
        <w:rPr>
          <w:b/>
          <w:noProof/>
          <w:spacing w:val="20"/>
        </w:rPr>
      </w:pPr>
      <w:hyperlink w:anchor="_Toc396296986" w:history="1">
        <w:r w:rsidR="00F74AF0" w:rsidRPr="004C2912">
          <w:rPr>
            <w:rStyle w:val="a3"/>
            <w:b/>
            <w:noProof/>
            <w:spacing w:val="20"/>
          </w:rPr>
          <w:t>16. ПРОТЕСТЫ</w:t>
        </w:r>
        <w:r w:rsidR="00F74AF0" w:rsidRPr="004C2912">
          <w:rPr>
            <w:b/>
            <w:noProof/>
            <w:webHidden/>
            <w:spacing w:val="20"/>
          </w:rPr>
          <w:tab/>
        </w:r>
        <w:r w:rsidR="00BB257C">
          <w:rPr>
            <w:b/>
            <w:noProof/>
            <w:webHidden/>
            <w:spacing w:val="20"/>
          </w:rPr>
          <w:t>1</w:t>
        </w:r>
        <w:r w:rsidR="000D0542">
          <w:rPr>
            <w:b/>
            <w:noProof/>
            <w:webHidden/>
            <w:spacing w:val="20"/>
          </w:rPr>
          <w:t>6</w:t>
        </w:r>
      </w:hyperlink>
    </w:p>
    <w:p w:rsidR="00F74AF0" w:rsidRPr="004C2912" w:rsidRDefault="00DB582A">
      <w:pPr>
        <w:pStyle w:val="15"/>
        <w:tabs>
          <w:tab w:val="right" w:leader="dot" w:pos="9345"/>
        </w:tabs>
        <w:rPr>
          <w:b/>
          <w:noProof/>
          <w:spacing w:val="20"/>
        </w:rPr>
      </w:pPr>
      <w:hyperlink w:anchor="_Toc396296987" w:history="1">
        <w:r w:rsidR="00F74AF0" w:rsidRPr="004C2912">
          <w:rPr>
            <w:rStyle w:val="a3"/>
            <w:b/>
            <w:noProof/>
            <w:spacing w:val="20"/>
          </w:rPr>
          <w:t>17. ЗАКЛЮЧИТЕЛЬНЫЕ ПРОВЕРКИ</w:t>
        </w:r>
        <w:r w:rsidR="00F74AF0" w:rsidRPr="004C2912">
          <w:rPr>
            <w:b/>
            <w:noProof/>
            <w:webHidden/>
            <w:spacing w:val="20"/>
          </w:rPr>
          <w:tab/>
        </w:r>
        <w:r w:rsidR="00BB257C">
          <w:rPr>
            <w:b/>
            <w:noProof/>
            <w:webHidden/>
            <w:spacing w:val="20"/>
          </w:rPr>
          <w:t>1</w:t>
        </w:r>
        <w:r w:rsidR="000D0542">
          <w:rPr>
            <w:b/>
            <w:noProof/>
            <w:webHidden/>
            <w:spacing w:val="20"/>
          </w:rPr>
          <w:t>6</w:t>
        </w:r>
      </w:hyperlink>
    </w:p>
    <w:p w:rsidR="00F74AF0" w:rsidRPr="004C2912" w:rsidRDefault="00DB582A">
      <w:pPr>
        <w:pStyle w:val="15"/>
        <w:tabs>
          <w:tab w:val="right" w:leader="dot" w:pos="9345"/>
        </w:tabs>
        <w:rPr>
          <w:b/>
          <w:noProof/>
          <w:spacing w:val="20"/>
        </w:rPr>
      </w:pPr>
      <w:hyperlink w:anchor="_Toc396296988" w:history="1">
        <w:r w:rsidR="00F74AF0" w:rsidRPr="004C2912">
          <w:rPr>
            <w:rStyle w:val="a3"/>
            <w:b/>
            <w:noProof/>
            <w:spacing w:val="20"/>
          </w:rPr>
          <w:t>18. НАГРАЖДЕНИЕ</w:t>
        </w:r>
        <w:r w:rsidR="00F74AF0" w:rsidRPr="004C2912">
          <w:rPr>
            <w:b/>
            <w:noProof/>
            <w:webHidden/>
            <w:spacing w:val="20"/>
          </w:rPr>
          <w:tab/>
        </w:r>
        <w:r w:rsidR="00BB257C">
          <w:rPr>
            <w:b/>
            <w:noProof/>
            <w:webHidden/>
            <w:spacing w:val="20"/>
          </w:rPr>
          <w:t>17</w:t>
        </w:r>
      </w:hyperlink>
    </w:p>
    <w:p w:rsidR="00F74AF0" w:rsidRPr="004C2912" w:rsidRDefault="00DB582A">
      <w:pPr>
        <w:pStyle w:val="15"/>
        <w:tabs>
          <w:tab w:val="right" w:leader="dot" w:pos="9345"/>
        </w:tabs>
        <w:rPr>
          <w:b/>
          <w:noProof/>
          <w:spacing w:val="20"/>
        </w:rPr>
      </w:pPr>
      <w:hyperlink w:anchor="_Toc396296989" w:history="1">
        <w:r w:rsidR="00F74AF0" w:rsidRPr="004C2912">
          <w:rPr>
            <w:rStyle w:val="a3"/>
            <w:b/>
            <w:noProof/>
            <w:spacing w:val="20"/>
          </w:rPr>
          <w:t>19. ФИНАНСОВЫЕ РАСХОДЫ.</w:t>
        </w:r>
        <w:r w:rsidR="00F74AF0" w:rsidRPr="004C2912">
          <w:rPr>
            <w:b/>
            <w:noProof/>
            <w:webHidden/>
            <w:spacing w:val="20"/>
          </w:rPr>
          <w:tab/>
        </w:r>
        <w:r w:rsidR="00BB257C">
          <w:rPr>
            <w:b/>
            <w:noProof/>
            <w:webHidden/>
            <w:spacing w:val="20"/>
          </w:rPr>
          <w:t>17</w:t>
        </w:r>
      </w:hyperlink>
    </w:p>
    <w:p w:rsidR="00F74AF0" w:rsidRPr="004C2912" w:rsidRDefault="00DB582A">
      <w:pPr>
        <w:pStyle w:val="15"/>
        <w:tabs>
          <w:tab w:val="right" w:leader="dot" w:pos="9345"/>
        </w:tabs>
        <w:rPr>
          <w:b/>
          <w:noProof/>
          <w:spacing w:val="20"/>
        </w:rPr>
      </w:pPr>
      <w:hyperlink w:anchor="_Toc396296990" w:history="1">
        <w:r w:rsidR="00F74AF0" w:rsidRPr="003E216B">
          <w:rPr>
            <w:rStyle w:val="a3"/>
            <w:b/>
            <w:noProof/>
            <w:spacing w:val="20"/>
          </w:rPr>
          <w:t xml:space="preserve">20. </w:t>
        </w:r>
        <w:r w:rsidR="00F74AF0" w:rsidRPr="004C2912">
          <w:rPr>
            <w:rStyle w:val="a3"/>
            <w:b/>
            <w:noProof/>
            <w:spacing w:val="20"/>
          </w:rPr>
          <w:t>ПЕНАЛИЗАЦИЯ</w:t>
        </w:r>
        <w:r w:rsidR="00F74AF0" w:rsidRPr="004C2912">
          <w:rPr>
            <w:b/>
            <w:noProof/>
            <w:webHidden/>
            <w:spacing w:val="20"/>
          </w:rPr>
          <w:tab/>
        </w:r>
      </w:hyperlink>
      <w:r w:rsidR="00BB257C" w:rsidRPr="000D0542">
        <w:rPr>
          <w:b/>
          <w:spacing w:val="20"/>
        </w:rPr>
        <w:t>17</w:t>
      </w:r>
    </w:p>
    <w:p w:rsidR="00704DC1" w:rsidRPr="004C2912" w:rsidRDefault="000B414D" w:rsidP="00F74AF0">
      <w:pPr>
        <w:rPr>
          <w:b/>
          <w:bCs/>
          <w:spacing w:val="20"/>
        </w:rPr>
      </w:pPr>
      <w:r w:rsidRPr="004C2912">
        <w:rPr>
          <w:b/>
          <w:spacing w:val="20"/>
        </w:rPr>
        <w:fldChar w:fldCharType="end"/>
      </w:r>
    </w:p>
    <w:p w:rsidR="00704DC1" w:rsidRPr="004C2912" w:rsidRDefault="00F74AF0" w:rsidP="00F74AF0">
      <w:pPr>
        <w:pStyle w:val="Headerreglament"/>
        <w:rPr>
          <w:spacing w:val="20"/>
        </w:rPr>
      </w:pPr>
      <w:bookmarkStart w:id="2" w:name="_Toc396296972"/>
      <w:r w:rsidRPr="004C2912">
        <w:rPr>
          <w:spacing w:val="20"/>
        </w:rPr>
        <w:t xml:space="preserve">2. </w:t>
      </w:r>
      <w:r w:rsidR="00704DC1" w:rsidRPr="004C2912">
        <w:rPr>
          <w:spacing w:val="20"/>
        </w:rPr>
        <w:t>ОПРЕДЕЛЕНИЯ</w:t>
      </w:r>
      <w:bookmarkEnd w:id="2"/>
    </w:p>
    <w:p w:rsidR="00704DC1" w:rsidRPr="004C2912" w:rsidRDefault="00704DC1" w:rsidP="00F74AF0">
      <w:pPr>
        <w:widowControl w:val="0"/>
        <w:shd w:val="clear" w:color="auto" w:fill="FFFFFF"/>
        <w:autoSpaceDE w:val="0"/>
        <w:spacing w:before="120" w:line="250" w:lineRule="exact"/>
        <w:jc w:val="both"/>
        <w:rPr>
          <w:b/>
          <w:spacing w:val="20"/>
        </w:rPr>
      </w:pPr>
      <w:r w:rsidRPr="004C2912">
        <w:rPr>
          <w:b/>
          <w:spacing w:val="20"/>
        </w:rPr>
        <w:t>2.1.</w:t>
      </w:r>
      <w:r w:rsidR="0081466E" w:rsidRPr="004C2912">
        <w:rPr>
          <w:b/>
          <w:spacing w:val="20"/>
        </w:rPr>
        <w:tab/>
      </w:r>
      <w:r w:rsidRPr="004C2912">
        <w:rPr>
          <w:spacing w:val="20"/>
        </w:rPr>
        <w:t xml:space="preserve">Настоящий Частный Регламент Чемпионата Сибири (далее </w:t>
      </w:r>
      <w:r w:rsidR="00F74AF0" w:rsidRPr="004C2912">
        <w:rPr>
          <w:spacing w:val="20"/>
        </w:rPr>
        <w:t>«</w:t>
      </w:r>
      <w:r w:rsidRPr="004C2912">
        <w:rPr>
          <w:spacing w:val="20"/>
        </w:rPr>
        <w:t>Регла</w:t>
      </w:r>
      <w:r w:rsidR="00397EA1" w:rsidRPr="004C2912">
        <w:rPr>
          <w:spacing w:val="20"/>
        </w:rPr>
        <w:t>мент</w:t>
      </w:r>
      <w:r w:rsidR="00F74AF0" w:rsidRPr="004C2912">
        <w:rPr>
          <w:spacing w:val="20"/>
        </w:rPr>
        <w:t>»</w:t>
      </w:r>
      <w:r w:rsidR="00397EA1" w:rsidRPr="004C2912">
        <w:rPr>
          <w:spacing w:val="20"/>
        </w:rPr>
        <w:t xml:space="preserve">) составлен для проведения </w:t>
      </w:r>
      <w:r w:rsidR="007E3D89">
        <w:rPr>
          <w:spacing w:val="20"/>
        </w:rPr>
        <w:t>2</w:t>
      </w:r>
      <w:r w:rsidRPr="004C2912">
        <w:rPr>
          <w:spacing w:val="20"/>
        </w:rPr>
        <w:t xml:space="preserve"> этапа Чемпионата</w:t>
      </w:r>
      <w:r w:rsidR="00F74AF0" w:rsidRPr="004C2912">
        <w:rPr>
          <w:spacing w:val="20"/>
        </w:rPr>
        <w:t xml:space="preserve"> </w:t>
      </w:r>
      <w:r w:rsidR="00B82B27">
        <w:rPr>
          <w:spacing w:val="20"/>
        </w:rPr>
        <w:t>Сибири по трофи-рейдам 20</w:t>
      </w:r>
      <w:r w:rsidR="007664E6">
        <w:rPr>
          <w:spacing w:val="20"/>
        </w:rPr>
        <w:t>2</w:t>
      </w:r>
      <w:r w:rsidR="007E3D89">
        <w:rPr>
          <w:spacing w:val="20"/>
        </w:rPr>
        <w:t>4</w:t>
      </w:r>
      <w:r w:rsidRPr="004C2912">
        <w:rPr>
          <w:spacing w:val="20"/>
        </w:rPr>
        <w:t xml:space="preserve"> года «</w:t>
      </w:r>
      <w:r w:rsidR="00DD5720">
        <w:rPr>
          <w:spacing w:val="20"/>
        </w:rPr>
        <w:t>Бегемот Трофи</w:t>
      </w:r>
      <w:r w:rsidRPr="004C2912">
        <w:rPr>
          <w:spacing w:val="20"/>
        </w:rPr>
        <w:t>» (да</w:t>
      </w:r>
      <w:r w:rsidR="00397EA1" w:rsidRPr="004C2912">
        <w:rPr>
          <w:spacing w:val="20"/>
        </w:rPr>
        <w:t>лее «</w:t>
      </w:r>
      <w:r w:rsidR="00DD5720">
        <w:rPr>
          <w:spacing w:val="20"/>
        </w:rPr>
        <w:t>Б</w:t>
      </w:r>
      <w:r w:rsidR="003477F3">
        <w:rPr>
          <w:spacing w:val="20"/>
        </w:rPr>
        <w:t>Т</w:t>
      </w:r>
      <w:r w:rsidRPr="004C2912">
        <w:rPr>
          <w:spacing w:val="20"/>
        </w:rPr>
        <w:t>»).</w:t>
      </w:r>
    </w:p>
    <w:p w:rsidR="00704DC1" w:rsidRPr="009B42F0" w:rsidRDefault="00704DC1" w:rsidP="00F74AF0">
      <w:pPr>
        <w:widowControl w:val="0"/>
        <w:shd w:val="clear" w:color="auto" w:fill="FFFFFF"/>
        <w:autoSpaceDE w:val="0"/>
        <w:spacing w:before="120" w:line="250" w:lineRule="exact"/>
        <w:jc w:val="both"/>
        <w:rPr>
          <w:spacing w:val="20"/>
        </w:rPr>
      </w:pPr>
      <w:r w:rsidRPr="004C2912">
        <w:rPr>
          <w:b/>
          <w:spacing w:val="20"/>
        </w:rPr>
        <w:t>2.2.</w:t>
      </w:r>
      <w:r w:rsidR="0081466E" w:rsidRPr="004C2912">
        <w:rPr>
          <w:b/>
          <w:spacing w:val="20"/>
        </w:rPr>
        <w:tab/>
      </w:r>
      <w:r w:rsidRPr="009B42F0">
        <w:rPr>
          <w:spacing w:val="20"/>
        </w:rPr>
        <w:t>Соревнование</w:t>
      </w:r>
      <w:r w:rsidR="00F74AF0" w:rsidRPr="009B42F0">
        <w:rPr>
          <w:spacing w:val="20"/>
        </w:rPr>
        <w:t xml:space="preserve"> </w:t>
      </w:r>
      <w:r w:rsidR="009B42F0" w:rsidRPr="009B42F0">
        <w:rPr>
          <w:spacing w:val="20"/>
        </w:rPr>
        <w:t>проводи</w:t>
      </w:r>
      <w:r w:rsidRPr="009B42F0">
        <w:rPr>
          <w:spacing w:val="20"/>
        </w:rPr>
        <w:t xml:space="preserve">тся </w:t>
      </w:r>
      <w:r w:rsidR="004C48D3">
        <w:rPr>
          <w:spacing w:val="20"/>
        </w:rPr>
        <w:t>Алтайской Краевой</w:t>
      </w:r>
      <w:r w:rsidR="00397EA1" w:rsidRPr="009B42F0">
        <w:rPr>
          <w:spacing w:val="20"/>
        </w:rPr>
        <w:t xml:space="preserve"> Общественной Организацией</w:t>
      </w:r>
      <w:r w:rsidR="00F74AF0" w:rsidRPr="009B42F0">
        <w:rPr>
          <w:spacing w:val="20"/>
        </w:rPr>
        <w:t xml:space="preserve"> </w:t>
      </w:r>
      <w:r w:rsidR="00397EA1" w:rsidRPr="009B42F0">
        <w:rPr>
          <w:spacing w:val="20"/>
        </w:rPr>
        <w:t xml:space="preserve">«Автомобильный </w:t>
      </w:r>
      <w:r w:rsidRPr="009B42F0">
        <w:rPr>
          <w:spacing w:val="20"/>
        </w:rPr>
        <w:t xml:space="preserve">клуб </w:t>
      </w:r>
      <w:r w:rsidR="004C48D3">
        <w:rPr>
          <w:spacing w:val="20"/>
        </w:rPr>
        <w:t xml:space="preserve">Алтай </w:t>
      </w:r>
      <w:r w:rsidR="00397EA1" w:rsidRPr="009B42F0">
        <w:rPr>
          <w:spacing w:val="20"/>
        </w:rPr>
        <w:t>4х4»</w:t>
      </w:r>
      <w:r w:rsidR="009B42F0" w:rsidRPr="009B42F0">
        <w:rPr>
          <w:spacing w:val="20"/>
        </w:rPr>
        <w:t xml:space="preserve">, </w:t>
      </w:r>
      <w:r w:rsidR="004C48D3">
        <w:rPr>
          <w:spacing w:val="20"/>
        </w:rPr>
        <w:t>в</w:t>
      </w:r>
      <w:r w:rsidRPr="009B42F0">
        <w:rPr>
          <w:spacing w:val="20"/>
        </w:rPr>
        <w:t xml:space="preserve"> </w:t>
      </w:r>
      <w:r w:rsidR="00397EA1" w:rsidRPr="009B42F0">
        <w:rPr>
          <w:spacing w:val="20"/>
        </w:rPr>
        <w:t xml:space="preserve">соответствии </w:t>
      </w:r>
      <w:r w:rsidRPr="009B42F0">
        <w:rPr>
          <w:spacing w:val="20"/>
        </w:rPr>
        <w:t>со следующими нормативными документами:</w:t>
      </w:r>
    </w:p>
    <w:p w:rsidR="00704DC1" w:rsidRPr="004C2912" w:rsidRDefault="00704DC1" w:rsidP="0081466E">
      <w:pPr>
        <w:shd w:val="clear" w:color="auto" w:fill="FFFFFF"/>
        <w:tabs>
          <w:tab w:val="left" w:pos="422"/>
        </w:tabs>
        <w:spacing w:line="370" w:lineRule="exact"/>
        <w:ind w:left="709" w:hanging="141"/>
        <w:rPr>
          <w:spacing w:val="20"/>
        </w:rPr>
      </w:pPr>
      <w:r w:rsidRPr="004C2912">
        <w:rPr>
          <w:spacing w:val="20"/>
        </w:rPr>
        <w:t>-</w:t>
      </w:r>
      <w:r w:rsidR="00F74AF0" w:rsidRPr="004C2912">
        <w:rPr>
          <w:spacing w:val="20"/>
        </w:rPr>
        <w:t xml:space="preserve"> </w:t>
      </w:r>
      <w:r w:rsidRPr="004C2912">
        <w:rPr>
          <w:spacing w:val="20"/>
        </w:rPr>
        <w:t>Регламент Чемпионата Сибири по трофи рейдам 2</w:t>
      </w:r>
      <w:r w:rsidR="003477F3">
        <w:rPr>
          <w:spacing w:val="20"/>
        </w:rPr>
        <w:t>02</w:t>
      </w:r>
      <w:r w:rsidR="007E3D89">
        <w:rPr>
          <w:spacing w:val="20"/>
        </w:rPr>
        <w:t>4</w:t>
      </w:r>
      <w:r w:rsidR="00F74AF0" w:rsidRPr="004C2912">
        <w:rPr>
          <w:spacing w:val="20"/>
        </w:rPr>
        <w:t xml:space="preserve"> </w:t>
      </w:r>
      <w:r w:rsidRPr="004C2912">
        <w:rPr>
          <w:spacing w:val="20"/>
        </w:rPr>
        <w:t>г.</w:t>
      </w:r>
      <w:r w:rsidR="00F74AF0" w:rsidRPr="004C2912">
        <w:rPr>
          <w:spacing w:val="20"/>
        </w:rPr>
        <w:t>;</w:t>
      </w:r>
    </w:p>
    <w:p w:rsidR="00704DC1" w:rsidRPr="004C2912" w:rsidRDefault="00704DC1" w:rsidP="0081466E">
      <w:pPr>
        <w:shd w:val="clear" w:color="auto" w:fill="FFFFFF"/>
        <w:tabs>
          <w:tab w:val="left" w:pos="422"/>
        </w:tabs>
        <w:spacing w:line="370" w:lineRule="exact"/>
        <w:ind w:left="709" w:hanging="141"/>
        <w:rPr>
          <w:b/>
          <w:color w:val="000000"/>
          <w:spacing w:val="20"/>
        </w:rPr>
      </w:pPr>
      <w:r w:rsidRPr="004C2912">
        <w:rPr>
          <w:spacing w:val="20"/>
        </w:rPr>
        <w:t>-</w:t>
      </w:r>
      <w:r w:rsidR="00F74AF0" w:rsidRPr="004C2912">
        <w:rPr>
          <w:spacing w:val="20"/>
        </w:rPr>
        <w:t xml:space="preserve"> </w:t>
      </w:r>
      <w:r w:rsidR="00CF37A0">
        <w:rPr>
          <w:spacing w:val="20"/>
        </w:rPr>
        <w:t>Д</w:t>
      </w:r>
      <w:r w:rsidRPr="004C2912">
        <w:rPr>
          <w:spacing w:val="20"/>
        </w:rPr>
        <w:t>анный Частный Регламент.</w:t>
      </w:r>
    </w:p>
    <w:p w:rsidR="00704DC1" w:rsidRPr="004C2912" w:rsidRDefault="00704DC1" w:rsidP="00F74AF0">
      <w:pPr>
        <w:spacing w:before="120"/>
        <w:jc w:val="both"/>
        <w:rPr>
          <w:color w:val="000000"/>
          <w:spacing w:val="20"/>
        </w:rPr>
      </w:pPr>
      <w:r w:rsidRPr="004C2912">
        <w:rPr>
          <w:b/>
          <w:color w:val="000000"/>
          <w:spacing w:val="20"/>
        </w:rPr>
        <w:t>2.3.</w:t>
      </w:r>
      <w:r w:rsidR="0081466E" w:rsidRPr="004C2912">
        <w:rPr>
          <w:b/>
          <w:color w:val="000000"/>
          <w:spacing w:val="20"/>
        </w:rPr>
        <w:tab/>
      </w:r>
      <w:r w:rsidRPr="004C2912">
        <w:rPr>
          <w:color w:val="000000"/>
          <w:spacing w:val="20"/>
        </w:rPr>
        <w:t>Любые дополнения и изменения к частному регламенту вносятся не позднее чем за 30 минут до брифинга и вывешива</w:t>
      </w:r>
      <w:r w:rsidR="00324819" w:rsidRPr="004C2912">
        <w:rPr>
          <w:color w:val="000000"/>
          <w:spacing w:val="20"/>
        </w:rPr>
        <w:t>ю</w:t>
      </w:r>
      <w:r w:rsidRPr="004C2912">
        <w:rPr>
          <w:color w:val="000000"/>
          <w:spacing w:val="20"/>
        </w:rPr>
        <w:t>тся вместе с регламентом на доске информации в базовом лагере. Данные изменения являются неотъемлемой частью регламента</w:t>
      </w:r>
      <w:r w:rsidR="001D04DD" w:rsidRPr="004C2912">
        <w:rPr>
          <w:color w:val="000000"/>
          <w:spacing w:val="20"/>
        </w:rPr>
        <w:t>,</w:t>
      </w:r>
      <w:r w:rsidRPr="004C2912">
        <w:rPr>
          <w:color w:val="000000"/>
          <w:spacing w:val="20"/>
        </w:rPr>
        <w:t xml:space="preserve"> и им уделяется особое внимание на брифинге.</w:t>
      </w:r>
    </w:p>
    <w:p w:rsidR="00704DC1" w:rsidRPr="004C2912" w:rsidRDefault="00704DC1" w:rsidP="001D04DD">
      <w:pPr>
        <w:pStyle w:val="Headerreglament"/>
        <w:rPr>
          <w:spacing w:val="20"/>
        </w:rPr>
      </w:pPr>
      <w:bookmarkStart w:id="3" w:name="_Toc396296973"/>
      <w:r w:rsidRPr="004C2912">
        <w:rPr>
          <w:spacing w:val="20"/>
        </w:rPr>
        <w:t>3. РАСПИСАНИЕ</w:t>
      </w:r>
      <w:bookmarkEnd w:id="3"/>
    </w:p>
    <w:p w:rsidR="007664E6" w:rsidRPr="007664E6" w:rsidRDefault="007664E6" w:rsidP="007664E6">
      <w:pPr>
        <w:spacing w:before="120" w:after="120"/>
        <w:jc w:val="center"/>
        <w:rPr>
          <w:spacing w:val="20"/>
        </w:rPr>
      </w:pPr>
      <w:bookmarkStart w:id="4" w:name="_Toc396296974"/>
      <w:r w:rsidRPr="007664E6">
        <w:rPr>
          <w:b/>
          <w:iCs/>
          <w:spacing w:val="20"/>
        </w:rPr>
        <w:t xml:space="preserve">19 </w:t>
      </w:r>
      <w:r w:rsidR="007E3D89">
        <w:rPr>
          <w:b/>
          <w:iCs/>
          <w:spacing w:val="20"/>
        </w:rPr>
        <w:t>июля</w:t>
      </w:r>
      <w:r w:rsidRPr="007664E6">
        <w:rPr>
          <w:b/>
          <w:iCs/>
          <w:spacing w:val="20"/>
        </w:rPr>
        <w:t xml:space="preserve"> 202</w:t>
      </w:r>
      <w:r w:rsidR="007E3D89">
        <w:rPr>
          <w:b/>
          <w:iCs/>
          <w:spacing w:val="20"/>
        </w:rPr>
        <w:t>4</w:t>
      </w:r>
      <w:r w:rsidRPr="007664E6">
        <w:rPr>
          <w:b/>
          <w:iCs/>
          <w:spacing w:val="20"/>
        </w:rPr>
        <w:t>г.</w:t>
      </w:r>
    </w:p>
    <w:tbl>
      <w:tblPr>
        <w:tblW w:w="10090" w:type="dxa"/>
        <w:tblInd w:w="-459" w:type="dxa"/>
        <w:tblLayout w:type="fixed"/>
        <w:tblLook w:val="0000" w:firstRow="0" w:lastRow="0" w:firstColumn="0" w:lastColumn="0" w:noHBand="0" w:noVBand="0"/>
      </w:tblPr>
      <w:tblGrid>
        <w:gridCol w:w="6603"/>
        <w:gridCol w:w="3487"/>
      </w:tblGrid>
      <w:tr w:rsidR="007664E6" w:rsidRPr="007664E6" w:rsidTr="007664E6">
        <w:trPr>
          <w:trHeight w:val="419"/>
        </w:trPr>
        <w:tc>
          <w:tcPr>
            <w:tcW w:w="6603" w:type="dxa"/>
            <w:tcBorders>
              <w:top w:val="single" w:sz="4" w:space="0" w:color="000000"/>
              <w:left w:val="single" w:sz="4" w:space="0" w:color="000000"/>
              <w:bottom w:val="single" w:sz="4" w:space="0" w:color="000000"/>
            </w:tcBorders>
            <w:shd w:val="clear" w:color="auto" w:fill="auto"/>
            <w:vAlign w:val="center"/>
          </w:tcPr>
          <w:p w:rsidR="007664E6" w:rsidRPr="007664E6" w:rsidRDefault="007664E6" w:rsidP="007664E6">
            <w:pPr>
              <w:rPr>
                <w:b/>
                <w:spacing w:val="20"/>
              </w:rPr>
            </w:pPr>
            <w:r w:rsidRPr="007664E6">
              <w:rPr>
                <w:spacing w:val="20"/>
              </w:rPr>
              <w:t>Запрет на разведку местности</w:t>
            </w:r>
          </w:p>
        </w:tc>
        <w:tc>
          <w:tcPr>
            <w:tcW w:w="3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4E6" w:rsidRPr="007664E6" w:rsidRDefault="007664E6" w:rsidP="007E3D89">
            <w:pPr>
              <w:jc w:val="center"/>
              <w:rPr>
                <w:spacing w:val="20"/>
              </w:rPr>
            </w:pPr>
            <w:r w:rsidRPr="007664E6">
              <w:rPr>
                <w:b/>
                <w:spacing w:val="20"/>
              </w:rPr>
              <w:t xml:space="preserve">с 00:00ч. 15 </w:t>
            </w:r>
            <w:r w:rsidR="007E3D89">
              <w:rPr>
                <w:b/>
                <w:spacing w:val="20"/>
              </w:rPr>
              <w:t>июля</w:t>
            </w:r>
            <w:r w:rsidRPr="007664E6">
              <w:rPr>
                <w:b/>
                <w:spacing w:val="20"/>
              </w:rPr>
              <w:t xml:space="preserve"> 202</w:t>
            </w:r>
            <w:r w:rsidR="007E3D89">
              <w:rPr>
                <w:b/>
                <w:spacing w:val="20"/>
              </w:rPr>
              <w:t>4</w:t>
            </w:r>
            <w:r w:rsidRPr="007664E6">
              <w:rPr>
                <w:b/>
                <w:spacing w:val="20"/>
              </w:rPr>
              <w:t xml:space="preserve"> г.</w:t>
            </w:r>
          </w:p>
        </w:tc>
      </w:tr>
      <w:tr w:rsidR="007664E6" w:rsidRPr="007664E6" w:rsidTr="007664E6">
        <w:trPr>
          <w:trHeight w:val="372"/>
        </w:trPr>
        <w:tc>
          <w:tcPr>
            <w:tcW w:w="6603" w:type="dxa"/>
            <w:tcBorders>
              <w:top w:val="single" w:sz="4" w:space="0" w:color="000000"/>
              <w:left w:val="single" w:sz="4" w:space="0" w:color="000000"/>
              <w:bottom w:val="single" w:sz="4" w:space="0" w:color="000000"/>
            </w:tcBorders>
            <w:shd w:val="clear" w:color="auto" w:fill="auto"/>
            <w:vAlign w:val="center"/>
          </w:tcPr>
          <w:p w:rsidR="007664E6" w:rsidRPr="007664E6" w:rsidRDefault="007664E6" w:rsidP="007664E6">
            <w:pPr>
              <w:rPr>
                <w:b/>
                <w:spacing w:val="20"/>
              </w:rPr>
            </w:pPr>
            <w:r w:rsidRPr="007664E6">
              <w:rPr>
                <w:spacing w:val="20"/>
              </w:rPr>
              <w:t>Заезд участников соревнования в базовый лагерь</w:t>
            </w:r>
          </w:p>
        </w:tc>
        <w:tc>
          <w:tcPr>
            <w:tcW w:w="3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4E6" w:rsidRPr="007664E6" w:rsidRDefault="007664E6" w:rsidP="007664E6">
            <w:pPr>
              <w:jc w:val="center"/>
              <w:rPr>
                <w:spacing w:val="20"/>
              </w:rPr>
            </w:pPr>
            <w:r w:rsidRPr="007664E6">
              <w:rPr>
                <w:b/>
                <w:spacing w:val="20"/>
              </w:rPr>
              <w:t>с 16:00</w:t>
            </w:r>
          </w:p>
        </w:tc>
      </w:tr>
      <w:tr w:rsidR="007664E6" w:rsidRPr="007664E6" w:rsidTr="007664E6">
        <w:trPr>
          <w:trHeight w:val="979"/>
        </w:trPr>
        <w:tc>
          <w:tcPr>
            <w:tcW w:w="6603" w:type="dxa"/>
            <w:tcBorders>
              <w:top w:val="single" w:sz="4" w:space="0" w:color="000000"/>
              <w:left w:val="single" w:sz="4" w:space="0" w:color="000000"/>
              <w:bottom w:val="single" w:sz="4" w:space="0" w:color="000000"/>
            </w:tcBorders>
            <w:shd w:val="clear" w:color="auto" w:fill="auto"/>
            <w:vAlign w:val="center"/>
          </w:tcPr>
          <w:p w:rsidR="007664E6" w:rsidRPr="007664E6" w:rsidRDefault="007664E6" w:rsidP="007664E6">
            <w:pPr>
              <w:rPr>
                <w:b/>
                <w:spacing w:val="20"/>
              </w:rPr>
            </w:pPr>
            <w:r w:rsidRPr="007664E6">
              <w:rPr>
                <w:spacing w:val="20"/>
              </w:rPr>
              <w:t>Регистрация участников соревнования, административная проверка, техническая инспекция автомобилей, раздача карт и списка точек соревнования по классам</w:t>
            </w:r>
          </w:p>
        </w:tc>
        <w:tc>
          <w:tcPr>
            <w:tcW w:w="3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4E6" w:rsidRPr="007664E6" w:rsidRDefault="007664E6" w:rsidP="007664E6">
            <w:pPr>
              <w:jc w:val="center"/>
              <w:rPr>
                <w:spacing w:val="20"/>
              </w:rPr>
            </w:pPr>
            <w:r w:rsidRPr="007664E6">
              <w:rPr>
                <w:b/>
                <w:spacing w:val="20"/>
              </w:rPr>
              <w:t>с 18:00 до 21:00</w:t>
            </w:r>
          </w:p>
        </w:tc>
      </w:tr>
      <w:tr w:rsidR="007664E6" w:rsidRPr="007664E6" w:rsidTr="007664E6">
        <w:trPr>
          <w:trHeight w:val="425"/>
        </w:trPr>
        <w:tc>
          <w:tcPr>
            <w:tcW w:w="6603" w:type="dxa"/>
            <w:tcBorders>
              <w:top w:val="single" w:sz="4" w:space="0" w:color="000000"/>
              <w:left w:val="single" w:sz="4" w:space="0" w:color="000000"/>
              <w:bottom w:val="single" w:sz="4" w:space="0" w:color="000000"/>
            </w:tcBorders>
            <w:shd w:val="clear" w:color="auto" w:fill="auto"/>
            <w:vAlign w:val="center"/>
          </w:tcPr>
          <w:p w:rsidR="007664E6" w:rsidRPr="007664E6" w:rsidRDefault="007664E6" w:rsidP="007664E6">
            <w:pPr>
              <w:rPr>
                <w:b/>
                <w:spacing w:val="20"/>
              </w:rPr>
            </w:pPr>
            <w:r w:rsidRPr="007664E6">
              <w:rPr>
                <w:spacing w:val="20"/>
              </w:rPr>
              <w:t>Здоровый сон</w:t>
            </w:r>
          </w:p>
        </w:tc>
        <w:tc>
          <w:tcPr>
            <w:tcW w:w="3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4E6" w:rsidRPr="007664E6" w:rsidRDefault="007664E6" w:rsidP="007664E6">
            <w:pPr>
              <w:jc w:val="center"/>
              <w:rPr>
                <w:b/>
                <w:bCs/>
                <w:spacing w:val="20"/>
              </w:rPr>
            </w:pPr>
            <w:r w:rsidRPr="007664E6">
              <w:rPr>
                <w:b/>
                <w:spacing w:val="20"/>
              </w:rPr>
              <w:t>23:00 до 0</w:t>
            </w:r>
            <w:r w:rsidRPr="007664E6">
              <w:rPr>
                <w:b/>
                <w:spacing w:val="20"/>
                <w:lang w:val="en-US"/>
              </w:rPr>
              <w:t>6</w:t>
            </w:r>
            <w:r w:rsidRPr="007664E6">
              <w:rPr>
                <w:b/>
                <w:spacing w:val="20"/>
              </w:rPr>
              <w:t>:00</w:t>
            </w:r>
          </w:p>
        </w:tc>
      </w:tr>
    </w:tbl>
    <w:p w:rsidR="007664E6" w:rsidRPr="007664E6" w:rsidRDefault="007664E6" w:rsidP="007664E6">
      <w:pPr>
        <w:spacing w:before="240" w:after="120"/>
        <w:jc w:val="center"/>
        <w:rPr>
          <w:b/>
          <w:bCs/>
          <w:spacing w:val="20"/>
        </w:rPr>
      </w:pPr>
    </w:p>
    <w:p w:rsidR="007664E6" w:rsidRPr="007664E6" w:rsidRDefault="007664E6" w:rsidP="007664E6">
      <w:pPr>
        <w:spacing w:before="240" w:after="120"/>
        <w:jc w:val="center"/>
        <w:rPr>
          <w:spacing w:val="20"/>
        </w:rPr>
      </w:pPr>
      <w:r w:rsidRPr="007664E6">
        <w:rPr>
          <w:b/>
          <w:bCs/>
          <w:spacing w:val="20"/>
        </w:rPr>
        <w:lastRenderedPageBreak/>
        <w:t xml:space="preserve">20 </w:t>
      </w:r>
      <w:r w:rsidR="007E3D89">
        <w:rPr>
          <w:b/>
          <w:bCs/>
          <w:spacing w:val="20"/>
        </w:rPr>
        <w:t>июля</w:t>
      </w:r>
      <w:r w:rsidRPr="007664E6">
        <w:rPr>
          <w:b/>
          <w:bCs/>
          <w:spacing w:val="20"/>
        </w:rPr>
        <w:t xml:space="preserve"> 202</w:t>
      </w:r>
      <w:r w:rsidR="007E3D89">
        <w:rPr>
          <w:b/>
          <w:bCs/>
          <w:spacing w:val="20"/>
        </w:rPr>
        <w:t>4</w:t>
      </w:r>
      <w:r w:rsidRPr="007664E6">
        <w:rPr>
          <w:b/>
          <w:bCs/>
          <w:spacing w:val="20"/>
        </w:rPr>
        <w:t>г.</w:t>
      </w:r>
    </w:p>
    <w:tbl>
      <w:tblPr>
        <w:tblW w:w="10090" w:type="dxa"/>
        <w:tblInd w:w="-459" w:type="dxa"/>
        <w:tblLayout w:type="fixed"/>
        <w:tblLook w:val="0000" w:firstRow="0" w:lastRow="0" w:firstColumn="0" w:lastColumn="0" w:noHBand="0" w:noVBand="0"/>
      </w:tblPr>
      <w:tblGrid>
        <w:gridCol w:w="6602"/>
        <w:gridCol w:w="3488"/>
      </w:tblGrid>
      <w:tr w:rsidR="007664E6" w:rsidRPr="007664E6" w:rsidTr="007664E6">
        <w:trPr>
          <w:trHeight w:val="453"/>
        </w:trPr>
        <w:tc>
          <w:tcPr>
            <w:tcW w:w="6602" w:type="dxa"/>
            <w:tcBorders>
              <w:top w:val="single" w:sz="4" w:space="0" w:color="000000"/>
              <w:left w:val="single" w:sz="4" w:space="0" w:color="000000"/>
              <w:bottom w:val="single" w:sz="4" w:space="0" w:color="000000"/>
            </w:tcBorders>
            <w:shd w:val="clear" w:color="auto" w:fill="auto"/>
            <w:vAlign w:val="center"/>
          </w:tcPr>
          <w:p w:rsidR="007664E6" w:rsidRPr="007664E6" w:rsidRDefault="007664E6" w:rsidP="007664E6">
            <w:pPr>
              <w:rPr>
                <w:b/>
                <w:bCs/>
                <w:spacing w:val="20"/>
              </w:rPr>
            </w:pPr>
            <w:r w:rsidRPr="007664E6">
              <w:rPr>
                <w:spacing w:val="20"/>
              </w:rPr>
              <w:t>Подъем</w:t>
            </w:r>
          </w:p>
        </w:tc>
        <w:tc>
          <w:tcPr>
            <w:tcW w:w="3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4E6" w:rsidRPr="007664E6" w:rsidRDefault="007664E6" w:rsidP="007664E6">
            <w:pPr>
              <w:jc w:val="center"/>
              <w:rPr>
                <w:spacing w:val="20"/>
              </w:rPr>
            </w:pPr>
            <w:r w:rsidRPr="007664E6">
              <w:rPr>
                <w:b/>
                <w:bCs/>
                <w:spacing w:val="20"/>
              </w:rPr>
              <w:t>06:00</w:t>
            </w:r>
          </w:p>
        </w:tc>
      </w:tr>
      <w:tr w:rsidR="007664E6" w:rsidRPr="007664E6" w:rsidTr="007664E6">
        <w:trPr>
          <w:trHeight w:val="984"/>
        </w:trPr>
        <w:tc>
          <w:tcPr>
            <w:tcW w:w="6602" w:type="dxa"/>
            <w:tcBorders>
              <w:top w:val="single" w:sz="4" w:space="0" w:color="000000"/>
              <w:left w:val="single" w:sz="4" w:space="0" w:color="000000"/>
              <w:bottom w:val="single" w:sz="4" w:space="0" w:color="000000"/>
            </w:tcBorders>
            <w:shd w:val="clear" w:color="auto" w:fill="auto"/>
            <w:vAlign w:val="center"/>
          </w:tcPr>
          <w:p w:rsidR="007664E6" w:rsidRPr="007664E6" w:rsidRDefault="007664E6" w:rsidP="007664E6">
            <w:pPr>
              <w:rPr>
                <w:b/>
                <w:bCs/>
                <w:spacing w:val="20"/>
              </w:rPr>
            </w:pPr>
            <w:r w:rsidRPr="007664E6">
              <w:rPr>
                <w:spacing w:val="20"/>
              </w:rPr>
              <w:t>Регистрация участников соревнования, административная проверка, техническая инспекция, раздача карт и списка точек соревнования по классам</w:t>
            </w:r>
          </w:p>
        </w:tc>
        <w:tc>
          <w:tcPr>
            <w:tcW w:w="3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4E6" w:rsidRPr="007664E6" w:rsidRDefault="007664E6" w:rsidP="007664E6">
            <w:pPr>
              <w:jc w:val="center"/>
              <w:rPr>
                <w:spacing w:val="20"/>
              </w:rPr>
            </w:pPr>
            <w:r w:rsidRPr="007664E6">
              <w:rPr>
                <w:b/>
                <w:bCs/>
                <w:spacing w:val="20"/>
              </w:rPr>
              <w:t>с 7:00 до 09:30</w:t>
            </w:r>
          </w:p>
        </w:tc>
      </w:tr>
      <w:tr w:rsidR="007664E6" w:rsidRPr="007664E6" w:rsidTr="007664E6">
        <w:trPr>
          <w:trHeight w:val="687"/>
        </w:trPr>
        <w:tc>
          <w:tcPr>
            <w:tcW w:w="6602" w:type="dxa"/>
            <w:tcBorders>
              <w:top w:val="single" w:sz="4" w:space="0" w:color="000000"/>
              <w:left w:val="single" w:sz="4" w:space="0" w:color="000000"/>
              <w:bottom w:val="single" w:sz="4" w:space="0" w:color="000000"/>
            </w:tcBorders>
            <w:shd w:val="clear" w:color="auto" w:fill="auto"/>
            <w:vAlign w:val="center"/>
          </w:tcPr>
          <w:p w:rsidR="007664E6" w:rsidRPr="007664E6" w:rsidRDefault="007664E6" w:rsidP="007664E6">
            <w:pPr>
              <w:shd w:val="clear" w:color="auto" w:fill="FFFFFF"/>
              <w:rPr>
                <w:spacing w:val="20"/>
              </w:rPr>
            </w:pPr>
            <w:r w:rsidRPr="007664E6">
              <w:rPr>
                <w:spacing w:val="20"/>
              </w:rPr>
              <w:t xml:space="preserve">Медицинская комиссия, </w:t>
            </w:r>
            <w:r w:rsidRPr="007664E6">
              <w:rPr>
                <w:spacing w:val="20"/>
                <w:lang w:val="en-US"/>
              </w:rPr>
              <w:t>face</w:t>
            </w:r>
            <w:r w:rsidRPr="007664E6">
              <w:rPr>
                <w:spacing w:val="20"/>
              </w:rPr>
              <w:t>-</w:t>
            </w:r>
            <w:r w:rsidRPr="007664E6">
              <w:rPr>
                <w:spacing w:val="20"/>
                <w:lang w:val="en-US"/>
              </w:rPr>
              <w:t>control</w:t>
            </w:r>
          </w:p>
        </w:tc>
        <w:tc>
          <w:tcPr>
            <w:tcW w:w="3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4E6" w:rsidRPr="007664E6" w:rsidRDefault="007664E6" w:rsidP="007664E6">
            <w:pPr>
              <w:shd w:val="clear" w:color="auto" w:fill="FFFFFF"/>
              <w:jc w:val="center"/>
              <w:rPr>
                <w:spacing w:val="20"/>
              </w:rPr>
            </w:pPr>
            <w:r w:rsidRPr="007664E6">
              <w:rPr>
                <w:spacing w:val="20"/>
              </w:rPr>
              <w:t>По подаче заявок, выборочно на старте</w:t>
            </w:r>
          </w:p>
        </w:tc>
      </w:tr>
      <w:tr w:rsidR="007664E6" w:rsidRPr="007664E6" w:rsidTr="007664E6">
        <w:trPr>
          <w:trHeight w:val="427"/>
        </w:trPr>
        <w:tc>
          <w:tcPr>
            <w:tcW w:w="6602" w:type="dxa"/>
            <w:tcBorders>
              <w:top w:val="single" w:sz="4" w:space="0" w:color="000000"/>
              <w:left w:val="single" w:sz="4" w:space="0" w:color="000000"/>
              <w:bottom w:val="single" w:sz="4" w:space="0" w:color="000000"/>
            </w:tcBorders>
            <w:shd w:val="clear" w:color="auto" w:fill="auto"/>
            <w:vAlign w:val="center"/>
          </w:tcPr>
          <w:p w:rsidR="007664E6" w:rsidRPr="007664E6" w:rsidRDefault="007664E6" w:rsidP="007664E6">
            <w:pPr>
              <w:rPr>
                <w:b/>
                <w:spacing w:val="20"/>
              </w:rPr>
            </w:pPr>
            <w:r w:rsidRPr="007664E6">
              <w:rPr>
                <w:spacing w:val="20"/>
              </w:rPr>
              <w:t>Открытие соревнования, брифинг</w:t>
            </w:r>
          </w:p>
        </w:tc>
        <w:tc>
          <w:tcPr>
            <w:tcW w:w="3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4E6" w:rsidRPr="007664E6" w:rsidRDefault="007664E6" w:rsidP="007664E6">
            <w:pPr>
              <w:jc w:val="center"/>
              <w:rPr>
                <w:spacing w:val="20"/>
              </w:rPr>
            </w:pPr>
            <w:r w:rsidRPr="007664E6">
              <w:rPr>
                <w:b/>
                <w:spacing w:val="20"/>
              </w:rPr>
              <w:t>09:30</w:t>
            </w:r>
          </w:p>
        </w:tc>
      </w:tr>
      <w:tr w:rsidR="007664E6" w:rsidRPr="007664E6" w:rsidTr="007664E6">
        <w:trPr>
          <w:trHeight w:val="406"/>
        </w:trPr>
        <w:tc>
          <w:tcPr>
            <w:tcW w:w="6602" w:type="dxa"/>
            <w:tcBorders>
              <w:top w:val="single" w:sz="4" w:space="0" w:color="000000"/>
              <w:left w:val="single" w:sz="4" w:space="0" w:color="000000"/>
              <w:bottom w:val="single" w:sz="4" w:space="0" w:color="000000"/>
            </w:tcBorders>
            <w:shd w:val="clear" w:color="auto" w:fill="auto"/>
            <w:vAlign w:val="center"/>
          </w:tcPr>
          <w:p w:rsidR="007664E6" w:rsidRPr="007664E6" w:rsidRDefault="007664E6" w:rsidP="007664E6">
            <w:pPr>
              <w:rPr>
                <w:b/>
                <w:bCs/>
                <w:spacing w:val="20"/>
              </w:rPr>
            </w:pPr>
            <w:r w:rsidRPr="007664E6">
              <w:rPr>
                <w:spacing w:val="20"/>
              </w:rPr>
              <w:t>Заезд в стартовую зону автомобилей участников</w:t>
            </w:r>
          </w:p>
        </w:tc>
        <w:tc>
          <w:tcPr>
            <w:tcW w:w="3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4E6" w:rsidRPr="007664E6" w:rsidRDefault="007664E6" w:rsidP="007664E6">
            <w:pPr>
              <w:jc w:val="center"/>
              <w:rPr>
                <w:spacing w:val="20"/>
              </w:rPr>
            </w:pPr>
            <w:r w:rsidRPr="007664E6">
              <w:rPr>
                <w:b/>
                <w:bCs/>
                <w:spacing w:val="20"/>
              </w:rPr>
              <w:t>09:45</w:t>
            </w:r>
          </w:p>
        </w:tc>
      </w:tr>
      <w:tr w:rsidR="007664E6" w:rsidRPr="007664E6" w:rsidTr="007664E6">
        <w:trPr>
          <w:trHeight w:val="423"/>
        </w:trPr>
        <w:tc>
          <w:tcPr>
            <w:tcW w:w="6602" w:type="dxa"/>
            <w:tcBorders>
              <w:top w:val="single" w:sz="4" w:space="0" w:color="000000"/>
              <w:left w:val="single" w:sz="4" w:space="0" w:color="000000"/>
              <w:bottom w:val="single" w:sz="4" w:space="0" w:color="000000"/>
            </w:tcBorders>
            <w:shd w:val="clear" w:color="auto" w:fill="auto"/>
            <w:vAlign w:val="center"/>
          </w:tcPr>
          <w:p w:rsidR="007664E6" w:rsidRPr="007664E6" w:rsidRDefault="007664E6" w:rsidP="007E3D89">
            <w:pPr>
              <w:rPr>
                <w:spacing w:val="20"/>
              </w:rPr>
            </w:pPr>
            <w:r w:rsidRPr="007664E6">
              <w:rPr>
                <w:spacing w:val="20"/>
              </w:rPr>
              <w:t>Старт СУ-1 для всех классов</w:t>
            </w:r>
          </w:p>
        </w:tc>
        <w:tc>
          <w:tcPr>
            <w:tcW w:w="3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4E6" w:rsidRPr="007664E6" w:rsidRDefault="00213F62" w:rsidP="007664E6">
            <w:pPr>
              <w:jc w:val="center"/>
              <w:rPr>
                <w:b/>
                <w:spacing w:val="20"/>
              </w:rPr>
            </w:pPr>
            <w:r>
              <w:rPr>
                <w:b/>
                <w:spacing w:val="20"/>
              </w:rPr>
              <w:t>10:00</w:t>
            </w:r>
          </w:p>
        </w:tc>
      </w:tr>
      <w:tr w:rsidR="007664E6" w:rsidRPr="007664E6" w:rsidTr="007664E6">
        <w:trPr>
          <w:trHeight w:val="423"/>
        </w:trPr>
        <w:tc>
          <w:tcPr>
            <w:tcW w:w="6602" w:type="dxa"/>
            <w:tcBorders>
              <w:left w:val="single" w:sz="4" w:space="0" w:color="000000"/>
              <w:bottom w:val="single" w:sz="4" w:space="0" w:color="000000"/>
            </w:tcBorders>
            <w:shd w:val="clear" w:color="auto" w:fill="auto"/>
            <w:vAlign w:val="center"/>
          </w:tcPr>
          <w:p w:rsidR="007664E6" w:rsidRPr="007664E6" w:rsidRDefault="007E3D89" w:rsidP="007E3D89">
            <w:pPr>
              <w:rPr>
                <w:spacing w:val="20"/>
              </w:rPr>
            </w:pPr>
            <w:r>
              <w:rPr>
                <w:spacing w:val="20"/>
              </w:rPr>
              <w:t xml:space="preserve">Старт СУ-2 </w:t>
            </w:r>
            <w:r w:rsidR="007664E6" w:rsidRPr="007664E6">
              <w:rPr>
                <w:spacing w:val="20"/>
              </w:rPr>
              <w:t>для всех классов</w:t>
            </w:r>
          </w:p>
        </w:tc>
        <w:tc>
          <w:tcPr>
            <w:tcW w:w="3488" w:type="dxa"/>
            <w:tcBorders>
              <w:left w:val="single" w:sz="4" w:space="0" w:color="000000"/>
              <w:bottom w:val="single" w:sz="4" w:space="0" w:color="000000"/>
              <w:right w:val="single" w:sz="4" w:space="0" w:color="000000"/>
            </w:tcBorders>
            <w:shd w:val="clear" w:color="auto" w:fill="auto"/>
            <w:vAlign w:val="center"/>
          </w:tcPr>
          <w:p w:rsidR="007664E6" w:rsidRPr="007664E6" w:rsidRDefault="007664E6" w:rsidP="00DB4FEF">
            <w:pPr>
              <w:jc w:val="center"/>
              <w:rPr>
                <w:b/>
                <w:spacing w:val="20"/>
              </w:rPr>
            </w:pPr>
            <w:r w:rsidRPr="007664E6">
              <w:rPr>
                <w:b/>
                <w:spacing w:val="20"/>
              </w:rPr>
              <w:t>1</w:t>
            </w:r>
            <w:r w:rsidR="00DB4FEF">
              <w:rPr>
                <w:b/>
                <w:spacing w:val="20"/>
              </w:rPr>
              <w:t>7</w:t>
            </w:r>
            <w:r w:rsidRPr="007664E6">
              <w:rPr>
                <w:b/>
                <w:spacing w:val="20"/>
              </w:rPr>
              <w:t>:00</w:t>
            </w:r>
          </w:p>
        </w:tc>
      </w:tr>
      <w:tr w:rsidR="00DB4FEF" w:rsidRPr="007664E6" w:rsidTr="007664E6">
        <w:trPr>
          <w:trHeight w:val="423"/>
        </w:trPr>
        <w:tc>
          <w:tcPr>
            <w:tcW w:w="6602" w:type="dxa"/>
            <w:tcBorders>
              <w:left w:val="single" w:sz="4" w:space="0" w:color="000000"/>
              <w:bottom w:val="single" w:sz="4" w:space="0" w:color="000000"/>
            </w:tcBorders>
            <w:shd w:val="clear" w:color="auto" w:fill="auto"/>
            <w:vAlign w:val="center"/>
          </w:tcPr>
          <w:p w:rsidR="00DB4FEF" w:rsidRPr="007664E6" w:rsidRDefault="00DB4FEF" w:rsidP="00DB4FEF">
            <w:pPr>
              <w:rPr>
                <w:spacing w:val="20"/>
              </w:rPr>
            </w:pPr>
            <w:r w:rsidRPr="007664E6">
              <w:rPr>
                <w:spacing w:val="20"/>
              </w:rPr>
              <w:t xml:space="preserve">Финиш </w:t>
            </w:r>
            <w:r>
              <w:rPr>
                <w:spacing w:val="20"/>
              </w:rPr>
              <w:t xml:space="preserve">СУ -1 </w:t>
            </w:r>
            <w:r w:rsidRPr="007664E6">
              <w:rPr>
                <w:spacing w:val="20"/>
              </w:rPr>
              <w:t xml:space="preserve">для </w:t>
            </w:r>
            <w:r w:rsidR="002849B9">
              <w:rPr>
                <w:spacing w:val="20"/>
              </w:rPr>
              <w:t>ОК, СК</w:t>
            </w:r>
          </w:p>
        </w:tc>
        <w:tc>
          <w:tcPr>
            <w:tcW w:w="3488" w:type="dxa"/>
            <w:tcBorders>
              <w:left w:val="single" w:sz="4" w:space="0" w:color="000000"/>
              <w:bottom w:val="single" w:sz="4" w:space="0" w:color="000000"/>
              <w:right w:val="single" w:sz="4" w:space="0" w:color="000000"/>
            </w:tcBorders>
            <w:shd w:val="clear" w:color="auto" w:fill="auto"/>
            <w:vAlign w:val="center"/>
          </w:tcPr>
          <w:p w:rsidR="00DB4FEF" w:rsidRPr="007664E6" w:rsidRDefault="00DB4FEF" w:rsidP="002849B9">
            <w:pPr>
              <w:jc w:val="center"/>
              <w:rPr>
                <w:b/>
                <w:spacing w:val="20"/>
              </w:rPr>
            </w:pPr>
            <w:r w:rsidRPr="007664E6">
              <w:rPr>
                <w:b/>
                <w:spacing w:val="20"/>
              </w:rPr>
              <w:t>1</w:t>
            </w:r>
            <w:r w:rsidR="002849B9">
              <w:rPr>
                <w:b/>
                <w:spacing w:val="20"/>
              </w:rPr>
              <w:t>8</w:t>
            </w:r>
            <w:r w:rsidRPr="007664E6">
              <w:rPr>
                <w:b/>
                <w:spacing w:val="20"/>
              </w:rPr>
              <w:t>:00</w:t>
            </w:r>
          </w:p>
        </w:tc>
      </w:tr>
      <w:tr w:rsidR="007664E6" w:rsidRPr="007664E6" w:rsidTr="007664E6">
        <w:trPr>
          <w:trHeight w:val="423"/>
        </w:trPr>
        <w:tc>
          <w:tcPr>
            <w:tcW w:w="6602" w:type="dxa"/>
            <w:tcBorders>
              <w:left w:val="single" w:sz="4" w:space="0" w:color="000000"/>
              <w:bottom w:val="single" w:sz="4" w:space="0" w:color="000000"/>
            </w:tcBorders>
            <w:shd w:val="clear" w:color="auto" w:fill="auto"/>
            <w:vAlign w:val="center"/>
          </w:tcPr>
          <w:p w:rsidR="007664E6" w:rsidRPr="007664E6" w:rsidRDefault="002849B9" w:rsidP="00DB4FEF">
            <w:pPr>
              <w:rPr>
                <w:spacing w:val="20"/>
              </w:rPr>
            </w:pPr>
            <w:r>
              <w:rPr>
                <w:spacing w:val="20"/>
              </w:rPr>
              <w:t>Финиш для</w:t>
            </w:r>
            <w:r w:rsidR="00DB4FEF">
              <w:rPr>
                <w:spacing w:val="20"/>
              </w:rPr>
              <w:t xml:space="preserve"> ТК, ЭК</w:t>
            </w:r>
          </w:p>
        </w:tc>
        <w:tc>
          <w:tcPr>
            <w:tcW w:w="3488" w:type="dxa"/>
            <w:tcBorders>
              <w:left w:val="single" w:sz="4" w:space="0" w:color="000000"/>
              <w:bottom w:val="single" w:sz="4" w:space="0" w:color="000000"/>
              <w:right w:val="single" w:sz="4" w:space="0" w:color="000000"/>
            </w:tcBorders>
            <w:shd w:val="clear" w:color="auto" w:fill="auto"/>
            <w:vAlign w:val="center"/>
          </w:tcPr>
          <w:p w:rsidR="007664E6" w:rsidRPr="007664E6" w:rsidRDefault="00DB4FEF" w:rsidP="002849B9">
            <w:pPr>
              <w:jc w:val="center"/>
              <w:rPr>
                <w:b/>
                <w:spacing w:val="20"/>
              </w:rPr>
            </w:pPr>
            <w:r>
              <w:rPr>
                <w:b/>
                <w:spacing w:val="20"/>
              </w:rPr>
              <w:t>1</w:t>
            </w:r>
            <w:r w:rsidR="002849B9">
              <w:rPr>
                <w:b/>
                <w:spacing w:val="20"/>
              </w:rPr>
              <w:t>9</w:t>
            </w:r>
            <w:r w:rsidR="007664E6" w:rsidRPr="007664E6">
              <w:rPr>
                <w:b/>
                <w:spacing w:val="20"/>
              </w:rPr>
              <w:t>:00</w:t>
            </w:r>
          </w:p>
        </w:tc>
      </w:tr>
      <w:tr w:rsidR="00DB4FEF" w:rsidRPr="007664E6" w:rsidTr="007664E6">
        <w:trPr>
          <w:trHeight w:val="423"/>
        </w:trPr>
        <w:tc>
          <w:tcPr>
            <w:tcW w:w="6602" w:type="dxa"/>
            <w:tcBorders>
              <w:left w:val="single" w:sz="4" w:space="0" w:color="000000"/>
              <w:bottom w:val="single" w:sz="4" w:space="0" w:color="000000"/>
            </w:tcBorders>
            <w:shd w:val="clear" w:color="auto" w:fill="auto"/>
            <w:vAlign w:val="center"/>
          </w:tcPr>
          <w:p w:rsidR="00DB4FEF" w:rsidRPr="007664E6" w:rsidRDefault="00DB4FEF" w:rsidP="00DB4FEF">
            <w:pPr>
              <w:rPr>
                <w:spacing w:val="20"/>
              </w:rPr>
            </w:pPr>
            <w:r>
              <w:rPr>
                <w:spacing w:val="20"/>
              </w:rPr>
              <w:t>Финиш СУ-2 для всех классов</w:t>
            </w:r>
          </w:p>
        </w:tc>
        <w:tc>
          <w:tcPr>
            <w:tcW w:w="3488" w:type="dxa"/>
            <w:tcBorders>
              <w:left w:val="single" w:sz="4" w:space="0" w:color="000000"/>
              <w:bottom w:val="single" w:sz="4" w:space="0" w:color="000000"/>
              <w:right w:val="single" w:sz="4" w:space="0" w:color="000000"/>
            </w:tcBorders>
            <w:shd w:val="clear" w:color="auto" w:fill="auto"/>
            <w:vAlign w:val="center"/>
          </w:tcPr>
          <w:p w:rsidR="00DB4FEF" w:rsidRDefault="00DB4FEF" w:rsidP="007664E6">
            <w:pPr>
              <w:jc w:val="center"/>
              <w:rPr>
                <w:b/>
                <w:spacing w:val="20"/>
              </w:rPr>
            </w:pPr>
            <w:r>
              <w:rPr>
                <w:b/>
                <w:spacing w:val="20"/>
              </w:rPr>
              <w:t>20.00</w:t>
            </w:r>
          </w:p>
        </w:tc>
      </w:tr>
      <w:tr w:rsidR="007664E6" w:rsidRPr="007664E6" w:rsidTr="007664E6">
        <w:trPr>
          <w:trHeight w:val="423"/>
        </w:trPr>
        <w:tc>
          <w:tcPr>
            <w:tcW w:w="6602" w:type="dxa"/>
            <w:tcBorders>
              <w:left w:val="single" w:sz="4" w:space="0" w:color="000000"/>
              <w:bottom w:val="single" w:sz="4" w:space="0" w:color="000000"/>
            </w:tcBorders>
            <w:shd w:val="clear" w:color="auto" w:fill="auto"/>
            <w:vAlign w:val="center"/>
          </w:tcPr>
          <w:p w:rsidR="007664E6" w:rsidRPr="007664E6" w:rsidRDefault="007664E6" w:rsidP="007664E6">
            <w:pPr>
              <w:rPr>
                <w:b/>
                <w:spacing w:val="20"/>
              </w:rPr>
            </w:pPr>
            <w:r w:rsidRPr="007664E6">
              <w:rPr>
                <w:spacing w:val="20"/>
              </w:rPr>
              <w:t>Эвакуация</w:t>
            </w:r>
          </w:p>
        </w:tc>
        <w:tc>
          <w:tcPr>
            <w:tcW w:w="3488" w:type="dxa"/>
            <w:tcBorders>
              <w:left w:val="single" w:sz="4" w:space="0" w:color="000000"/>
              <w:bottom w:val="single" w:sz="4" w:space="0" w:color="000000"/>
              <w:right w:val="single" w:sz="4" w:space="0" w:color="000000"/>
            </w:tcBorders>
            <w:shd w:val="clear" w:color="auto" w:fill="auto"/>
            <w:vAlign w:val="center"/>
          </w:tcPr>
          <w:p w:rsidR="007664E6" w:rsidRPr="007664E6" w:rsidRDefault="007664E6" w:rsidP="007664E6">
            <w:pPr>
              <w:jc w:val="center"/>
              <w:rPr>
                <w:spacing w:val="20"/>
              </w:rPr>
            </w:pPr>
            <w:r w:rsidRPr="007664E6">
              <w:rPr>
                <w:b/>
                <w:spacing w:val="20"/>
              </w:rPr>
              <w:t xml:space="preserve">После финиша всех СУ </w:t>
            </w:r>
          </w:p>
        </w:tc>
      </w:tr>
      <w:tr w:rsidR="007664E6" w:rsidRPr="007664E6" w:rsidTr="007664E6">
        <w:trPr>
          <w:trHeight w:val="699"/>
        </w:trPr>
        <w:tc>
          <w:tcPr>
            <w:tcW w:w="6602" w:type="dxa"/>
            <w:tcBorders>
              <w:top w:val="single" w:sz="4" w:space="0" w:color="000000"/>
              <w:left w:val="single" w:sz="4" w:space="0" w:color="000000"/>
              <w:bottom w:val="single" w:sz="4" w:space="0" w:color="000000"/>
            </w:tcBorders>
            <w:shd w:val="clear" w:color="auto" w:fill="auto"/>
            <w:vAlign w:val="center"/>
          </w:tcPr>
          <w:p w:rsidR="007664E6" w:rsidRPr="007664E6" w:rsidRDefault="007664E6" w:rsidP="007664E6">
            <w:pPr>
              <w:rPr>
                <w:b/>
                <w:spacing w:val="20"/>
              </w:rPr>
            </w:pPr>
            <w:r w:rsidRPr="007664E6">
              <w:rPr>
                <w:spacing w:val="20"/>
              </w:rPr>
              <w:t>Медицинская или техническая инспекция выборочно любого экипажа</w:t>
            </w:r>
          </w:p>
        </w:tc>
        <w:tc>
          <w:tcPr>
            <w:tcW w:w="3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4E6" w:rsidRPr="007664E6" w:rsidRDefault="007664E6" w:rsidP="007664E6">
            <w:pPr>
              <w:jc w:val="center"/>
              <w:rPr>
                <w:b/>
                <w:bCs/>
                <w:spacing w:val="20"/>
              </w:rPr>
            </w:pPr>
            <w:r w:rsidRPr="007664E6">
              <w:rPr>
                <w:b/>
                <w:spacing w:val="20"/>
              </w:rPr>
              <w:t xml:space="preserve">с 10:00 до 20:00 </w:t>
            </w:r>
          </w:p>
        </w:tc>
      </w:tr>
    </w:tbl>
    <w:p w:rsidR="007664E6" w:rsidRPr="007664E6" w:rsidRDefault="007664E6" w:rsidP="007664E6">
      <w:pPr>
        <w:spacing w:before="240" w:after="120"/>
        <w:jc w:val="center"/>
        <w:rPr>
          <w:spacing w:val="20"/>
        </w:rPr>
      </w:pPr>
      <w:r w:rsidRPr="007664E6">
        <w:rPr>
          <w:b/>
          <w:bCs/>
          <w:spacing w:val="20"/>
        </w:rPr>
        <w:t xml:space="preserve">21 </w:t>
      </w:r>
      <w:r w:rsidR="007E3D89">
        <w:rPr>
          <w:b/>
          <w:bCs/>
          <w:spacing w:val="20"/>
        </w:rPr>
        <w:t>июля</w:t>
      </w:r>
      <w:r w:rsidRPr="007664E6">
        <w:rPr>
          <w:b/>
          <w:bCs/>
          <w:spacing w:val="20"/>
        </w:rPr>
        <w:t xml:space="preserve"> 202</w:t>
      </w:r>
      <w:r w:rsidR="007E3D89">
        <w:rPr>
          <w:b/>
          <w:bCs/>
          <w:spacing w:val="20"/>
        </w:rPr>
        <w:t>4</w:t>
      </w:r>
      <w:r w:rsidRPr="007664E6">
        <w:rPr>
          <w:b/>
          <w:bCs/>
          <w:spacing w:val="20"/>
        </w:rPr>
        <w:t>г.</w:t>
      </w:r>
    </w:p>
    <w:tbl>
      <w:tblPr>
        <w:tblW w:w="10090" w:type="dxa"/>
        <w:tblInd w:w="-459" w:type="dxa"/>
        <w:tblLayout w:type="fixed"/>
        <w:tblLook w:val="0000" w:firstRow="0" w:lastRow="0" w:firstColumn="0" w:lastColumn="0" w:noHBand="0" w:noVBand="0"/>
      </w:tblPr>
      <w:tblGrid>
        <w:gridCol w:w="6596"/>
        <w:gridCol w:w="6"/>
        <w:gridCol w:w="3488"/>
      </w:tblGrid>
      <w:tr w:rsidR="007664E6" w:rsidRPr="007664E6" w:rsidTr="007664E6">
        <w:trPr>
          <w:trHeight w:val="699"/>
        </w:trPr>
        <w:tc>
          <w:tcPr>
            <w:tcW w:w="6602" w:type="dxa"/>
            <w:gridSpan w:val="2"/>
            <w:tcBorders>
              <w:top w:val="single" w:sz="4" w:space="0" w:color="000000"/>
              <w:left w:val="single" w:sz="4" w:space="0" w:color="000000"/>
              <w:bottom w:val="single" w:sz="4" w:space="0" w:color="000000"/>
            </w:tcBorders>
            <w:shd w:val="clear" w:color="auto" w:fill="auto"/>
            <w:vAlign w:val="center"/>
          </w:tcPr>
          <w:p w:rsidR="007664E6" w:rsidRPr="007664E6" w:rsidRDefault="007664E6" w:rsidP="007664E6">
            <w:pPr>
              <w:tabs>
                <w:tab w:val="left" w:pos="0"/>
              </w:tabs>
              <w:rPr>
                <w:spacing w:val="20"/>
              </w:rPr>
            </w:pPr>
            <w:r w:rsidRPr="007664E6">
              <w:rPr>
                <w:spacing w:val="20"/>
              </w:rPr>
              <w:t>Предварительные результатов соревнований, приемка протестов</w:t>
            </w:r>
          </w:p>
        </w:tc>
        <w:tc>
          <w:tcPr>
            <w:tcW w:w="3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4E6" w:rsidRPr="007664E6" w:rsidRDefault="007664E6" w:rsidP="007664E6">
            <w:pPr>
              <w:jc w:val="center"/>
              <w:rPr>
                <w:b/>
                <w:spacing w:val="20"/>
              </w:rPr>
            </w:pPr>
            <w:r w:rsidRPr="007664E6">
              <w:rPr>
                <w:b/>
                <w:spacing w:val="20"/>
              </w:rPr>
              <w:t>09:00</w:t>
            </w:r>
          </w:p>
        </w:tc>
      </w:tr>
      <w:tr w:rsidR="007664E6" w:rsidRPr="007664E6" w:rsidTr="007664E6">
        <w:trPr>
          <w:trHeight w:val="699"/>
        </w:trPr>
        <w:tc>
          <w:tcPr>
            <w:tcW w:w="6602" w:type="dxa"/>
            <w:gridSpan w:val="2"/>
            <w:tcBorders>
              <w:top w:val="single" w:sz="4" w:space="0" w:color="000000"/>
              <w:left w:val="single" w:sz="4" w:space="0" w:color="000000"/>
              <w:bottom w:val="single" w:sz="4" w:space="0" w:color="000000"/>
            </w:tcBorders>
            <w:shd w:val="clear" w:color="auto" w:fill="auto"/>
            <w:vAlign w:val="center"/>
          </w:tcPr>
          <w:p w:rsidR="007664E6" w:rsidRPr="007664E6" w:rsidRDefault="007664E6" w:rsidP="007664E6">
            <w:pPr>
              <w:tabs>
                <w:tab w:val="left" w:pos="0"/>
              </w:tabs>
              <w:rPr>
                <w:spacing w:val="20"/>
              </w:rPr>
            </w:pPr>
            <w:r w:rsidRPr="007664E6">
              <w:rPr>
                <w:spacing w:val="20"/>
              </w:rPr>
              <w:t>Прекращение предъявления протестов, претензий</w:t>
            </w:r>
          </w:p>
        </w:tc>
        <w:tc>
          <w:tcPr>
            <w:tcW w:w="3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4E6" w:rsidRPr="007664E6" w:rsidRDefault="007664E6" w:rsidP="007664E6">
            <w:pPr>
              <w:jc w:val="center"/>
              <w:rPr>
                <w:b/>
                <w:spacing w:val="20"/>
              </w:rPr>
            </w:pPr>
            <w:r w:rsidRPr="007664E6">
              <w:rPr>
                <w:b/>
                <w:spacing w:val="20"/>
              </w:rPr>
              <w:t>10:00</w:t>
            </w:r>
          </w:p>
        </w:tc>
      </w:tr>
      <w:tr w:rsidR="007664E6" w:rsidRPr="007664E6" w:rsidTr="007664E6">
        <w:trPr>
          <w:trHeight w:val="699"/>
        </w:trPr>
        <w:tc>
          <w:tcPr>
            <w:tcW w:w="6602" w:type="dxa"/>
            <w:gridSpan w:val="2"/>
            <w:tcBorders>
              <w:top w:val="single" w:sz="4" w:space="0" w:color="000000"/>
              <w:left w:val="single" w:sz="4" w:space="0" w:color="000000"/>
              <w:bottom w:val="single" w:sz="4" w:space="0" w:color="000000"/>
            </w:tcBorders>
            <w:shd w:val="clear" w:color="auto" w:fill="auto"/>
            <w:vAlign w:val="center"/>
          </w:tcPr>
          <w:p w:rsidR="007664E6" w:rsidRPr="007664E6" w:rsidRDefault="007664E6" w:rsidP="007664E6">
            <w:pPr>
              <w:tabs>
                <w:tab w:val="left" w:pos="0"/>
              </w:tabs>
              <w:rPr>
                <w:spacing w:val="20"/>
              </w:rPr>
            </w:pPr>
            <w:r w:rsidRPr="007664E6">
              <w:rPr>
                <w:spacing w:val="20"/>
              </w:rPr>
              <w:t>Окончательные результаты соревнований</w:t>
            </w:r>
          </w:p>
        </w:tc>
        <w:tc>
          <w:tcPr>
            <w:tcW w:w="3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4E6" w:rsidRPr="007664E6" w:rsidRDefault="007664E6" w:rsidP="007664E6">
            <w:pPr>
              <w:jc w:val="center"/>
              <w:rPr>
                <w:b/>
                <w:spacing w:val="20"/>
              </w:rPr>
            </w:pPr>
            <w:r w:rsidRPr="007664E6">
              <w:rPr>
                <w:b/>
                <w:spacing w:val="20"/>
              </w:rPr>
              <w:t>11:00</w:t>
            </w:r>
          </w:p>
        </w:tc>
      </w:tr>
      <w:tr w:rsidR="007664E6" w:rsidRPr="007664E6" w:rsidTr="007664E6">
        <w:trPr>
          <w:trHeight w:val="424"/>
        </w:trPr>
        <w:tc>
          <w:tcPr>
            <w:tcW w:w="6596" w:type="dxa"/>
            <w:tcBorders>
              <w:top w:val="single" w:sz="4" w:space="0" w:color="000000"/>
              <w:left w:val="single" w:sz="4" w:space="0" w:color="000000"/>
              <w:bottom w:val="single" w:sz="4" w:space="0" w:color="000000"/>
            </w:tcBorders>
            <w:shd w:val="clear" w:color="auto" w:fill="auto"/>
            <w:vAlign w:val="center"/>
          </w:tcPr>
          <w:p w:rsidR="007664E6" w:rsidRPr="007664E6" w:rsidRDefault="007664E6" w:rsidP="007664E6">
            <w:pPr>
              <w:tabs>
                <w:tab w:val="left" w:pos="0"/>
              </w:tabs>
              <w:rPr>
                <w:b/>
                <w:spacing w:val="20"/>
              </w:rPr>
            </w:pPr>
            <w:r w:rsidRPr="007664E6">
              <w:rPr>
                <w:spacing w:val="20"/>
              </w:rPr>
              <w:t>Награждение участников, выезд с БЛ</w:t>
            </w:r>
          </w:p>
        </w:tc>
        <w:tc>
          <w:tcPr>
            <w:tcW w:w="34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64E6" w:rsidRPr="007664E6" w:rsidRDefault="007664E6" w:rsidP="007664E6">
            <w:pPr>
              <w:jc w:val="center"/>
              <w:rPr>
                <w:spacing w:val="20"/>
              </w:rPr>
            </w:pPr>
            <w:r w:rsidRPr="007664E6">
              <w:rPr>
                <w:b/>
                <w:spacing w:val="20"/>
              </w:rPr>
              <w:t>12:00</w:t>
            </w:r>
          </w:p>
        </w:tc>
      </w:tr>
    </w:tbl>
    <w:p w:rsidR="00704DC1" w:rsidRPr="004C2912" w:rsidRDefault="00704DC1" w:rsidP="001D04DD">
      <w:pPr>
        <w:pStyle w:val="Headerreglament"/>
        <w:rPr>
          <w:spacing w:val="20"/>
        </w:rPr>
      </w:pPr>
      <w:r w:rsidRPr="004C2912">
        <w:rPr>
          <w:spacing w:val="20"/>
        </w:rPr>
        <w:t>4. ОБЩИЕ УСЛОВИЯ</w:t>
      </w:r>
      <w:bookmarkEnd w:id="4"/>
    </w:p>
    <w:p w:rsidR="00704DC1" w:rsidRPr="004C2912" w:rsidRDefault="00704DC1" w:rsidP="000961B3">
      <w:pPr>
        <w:widowControl w:val="0"/>
        <w:shd w:val="clear" w:color="auto" w:fill="FFFFFF"/>
        <w:autoSpaceDE w:val="0"/>
        <w:spacing w:before="120"/>
        <w:jc w:val="both"/>
        <w:rPr>
          <w:b/>
          <w:spacing w:val="20"/>
        </w:rPr>
      </w:pPr>
      <w:r w:rsidRPr="004C2912">
        <w:rPr>
          <w:b/>
          <w:spacing w:val="20"/>
        </w:rPr>
        <w:t>4.1.</w:t>
      </w:r>
      <w:r w:rsidR="0081466E" w:rsidRPr="004C2912">
        <w:rPr>
          <w:b/>
          <w:spacing w:val="20"/>
        </w:rPr>
        <w:tab/>
      </w:r>
      <w:r w:rsidRPr="004C2912">
        <w:rPr>
          <w:spacing w:val="20"/>
        </w:rPr>
        <w:t>Трофи</w:t>
      </w:r>
      <w:r w:rsidR="00CF37A0">
        <w:rPr>
          <w:spacing w:val="20"/>
        </w:rPr>
        <w:t xml:space="preserve"> </w:t>
      </w:r>
      <w:r w:rsidRPr="004C2912">
        <w:rPr>
          <w:spacing w:val="20"/>
        </w:rPr>
        <w:t>-</w:t>
      </w:r>
      <w:r w:rsidR="00CF37A0">
        <w:rPr>
          <w:spacing w:val="20"/>
        </w:rPr>
        <w:t xml:space="preserve"> </w:t>
      </w:r>
      <w:r w:rsidRPr="004C2912">
        <w:rPr>
          <w:spacing w:val="20"/>
        </w:rPr>
        <w:t>р</w:t>
      </w:r>
      <w:r w:rsidR="004F5763" w:rsidRPr="004C2912">
        <w:rPr>
          <w:spacing w:val="20"/>
        </w:rPr>
        <w:t>ейд «</w:t>
      </w:r>
      <w:r w:rsidR="00DD5720">
        <w:rPr>
          <w:spacing w:val="20"/>
        </w:rPr>
        <w:t>Б</w:t>
      </w:r>
      <w:r w:rsidR="0001215E">
        <w:rPr>
          <w:spacing w:val="20"/>
        </w:rPr>
        <w:t>Т</w:t>
      </w:r>
      <w:r w:rsidR="004F5763" w:rsidRPr="004C2912">
        <w:rPr>
          <w:spacing w:val="20"/>
        </w:rPr>
        <w:t xml:space="preserve">» проводится </w:t>
      </w:r>
      <w:r w:rsidR="003172E5">
        <w:rPr>
          <w:spacing w:val="20"/>
        </w:rPr>
        <w:t xml:space="preserve">с </w:t>
      </w:r>
      <w:r w:rsidR="00B73913">
        <w:rPr>
          <w:spacing w:val="20"/>
        </w:rPr>
        <w:t>19</w:t>
      </w:r>
      <w:r w:rsidR="003172E5">
        <w:rPr>
          <w:spacing w:val="20"/>
        </w:rPr>
        <w:t>.0</w:t>
      </w:r>
      <w:r w:rsidR="007E3D89">
        <w:rPr>
          <w:spacing w:val="20"/>
        </w:rPr>
        <w:t>7</w:t>
      </w:r>
      <w:r w:rsidR="003172E5">
        <w:rPr>
          <w:spacing w:val="20"/>
        </w:rPr>
        <w:t>.202</w:t>
      </w:r>
      <w:r w:rsidR="007E3D89">
        <w:rPr>
          <w:spacing w:val="20"/>
        </w:rPr>
        <w:t>4</w:t>
      </w:r>
      <w:r w:rsidR="00B73913">
        <w:rPr>
          <w:spacing w:val="20"/>
        </w:rPr>
        <w:t xml:space="preserve"> по 21</w:t>
      </w:r>
      <w:r w:rsidR="003172E5">
        <w:rPr>
          <w:spacing w:val="20"/>
        </w:rPr>
        <w:t>.0</w:t>
      </w:r>
      <w:r w:rsidR="007E3D89">
        <w:rPr>
          <w:spacing w:val="20"/>
        </w:rPr>
        <w:t>7</w:t>
      </w:r>
      <w:r w:rsidR="003172E5">
        <w:rPr>
          <w:spacing w:val="20"/>
        </w:rPr>
        <w:t>.202</w:t>
      </w:r>
      <w:r w:rsidR="007E3D89">
        <w:rPr>
          <w:spacing w:val="20"/>
        </w:rPr>
        <w:t>4</w:t>
      </w:r>
      <w:r w:rsidRPr="004C2912">
        <w:rPr>
          <w:spacing w:val="20"/>
        </w:rPr>
        <w:t>г. Официальное время соревнования</w:t>
      </w:r>
      <w:r w:rsidR="001D04DD" w:rsidRPr="004C2912">
        <w:rPr>
          <w:spacing w:val="20"/>
        </w:rPr>
        <w:t>:</w:t>
      </w:r>
      <w:r w:rsidRPr="004C2912">
        <w:rPr>
          <w:spacing w:val="20"/>
        </w:rPr>
        <w:t xml:space="preserve"> </w:t>
      </w:r>
      <w:r w:rsidRPr="004C2912">
        <w:rPr>
          <w:spacing w:val="20"/>
          <w:lang w:val="en-US"/>
        </w:rPr>
        <w:t>GMT</w:t>
      </w:r>
      <w:r w:rsidRPr="004C2912">
        <w:rPr>
          <w:spacing w:val="20"/>
        </w:rPr>
        <w:t>+0</w:t>
      </w:r>
      <w:r w:rsidR="004C48D3">
        <w:rPr>
          <w:spacing w:val="20"/>
        </w:rPr>
        <w:t>7</w:t>
      </w:r>
      <w:r w:rsidR="00324819" w:rsidRPr="004C2912">
        <w:rPr>
          <w:spacing w:val="20"/>
        </w:rPr>
        <w:t>:</w:t>
      </w:r>
      <w:r w:rsidRPr="004C2912">
        <w:rPr>
          <w:spacing w:val="20"/>
        </w:rPr>
        <w:t xml:space="preserve">00, </w:t>
      </w:r>
      <w:r w:rsidR="001D04DD" w:rsidRPr="004C2912">
        <w:rPr>
          <w:spacing w:val="20"/>
        </w:rPr>
        <w:t xml:space="preserve">г. </w:t>
      </w:r>
      <w:r w:rsidR="004C48D3">
        <w:rPr>
          <w:spacing w:val="20"/>
        </w:rPr>
        <w:t>Красноярск</w:t>
      </w:r>
      <w:r w:rsidRPr="004C2912">
        <w:rPr>
          <w:spacing w:val="20"/>
        </w:rPr>
        <w:t>.</w:t>
      </w:r>
    </w:p>
    <w:p w:rsidR="00704DC1" w:rsidRPr="004C2912" w:rsidRDefault="00704DC1" w:rsidP="000961B3">
      <w:pPr>
        <w:widowControl w:val="0"/>
        <w:shd w:val="clear" w:color="auto" w:fill="FFFFFF"/>
        <w:tabs>
          <w:tab w:val="left" w:pos="142"/>
        </w:tabs>
        <w:autoSpaceDE w:val="0"/>
        <w:spacing w:before="120"/>
        <w:jc w:val="both"/>
        <w:rPr>
          <w:b/>
          <w:spacing w:val="20"/>
        </w:rPr>
      </w:pPr>
      <w:r w:rsidRPr="004C2912">
        <w:rPr>
          <w:b/>
          <w:spacing w:val="20"/>
        </w:rPr>
        <w:t>4.2.</w:t>
      </w:r>
      <w:r w:rsidR="0081466E" w:rsidRPr="004C2912">
        <w:rPr>
          <w:b/>
          <w:spacing w:val="20"/>
        </w:rPr>
        <w:tab/>
      </w:r>
      <w:r w:rsidRPr="004C2912">
        <w:rPr>
          <w:spacing w:val="20"/>
        </w:rPr>
        <w:t>Трофи-рейд «</w:t>
      </w:r>
      <w:r w:rsidR="00DD5720">
        <w:rPr>
          <w:spacing w:val="20"/>
        </w:rPr>
        <w:t>Б</w:t>
      </w:r>
      <w:r w:rsidR="0001215E">
        <w:rPr>
          <w:spacing w:val="20"/>
        </w:rPr>
        <w:t>Т</w:t>
      </w:r>
      <w:r w:rsidR="004F5763" w:rsidRPr="004C2912">
        <w:rPr>
          <w:spacing w:val="20"/>
        </w:rPr>
        <w:t>» является</w:t>
      </w:r>
      <w:r w:rsidR="00324819" w:rsidRPr="004C2912">
        <w:rPr>
          <w:spacing w:val="20"/>
        </w:rPr>
        <w:t xml:space="preserve"> </w:t>
      </w:r>
      <w:r w:rsidR="007E3D89">
        <w:rPr>
          <w:spacing w:val="20"/>
        </w:rPr>
        <w:t>2</w:t>
      </w:r>
      <w:r w:rsidRPr="004C2912">
        <w:rPr>
          <w:spacing w:val="20"/>
        </w:rPr>
        <w:t xml:space="preserve"> этапом</w:t>
      </w:r>
      <w:r w:rsidR="001D04DD" w:rsidRPr="004C2912">
        <w:rPr>
          <w:spacing w:val="20"/>
        </w:rPr>
        <w:t xml:space="preserve"> </w:t>
      </w:r>
      <w:r w:rsidRPr="004C2912">
        <w:rPr>
          <w:spacing w:val="20"/>
        </w:rPr>
        <w:t>Чемпионата</w:t>
      </w:r>
      <w:r w:rsidR="00AA081D" w:rsidRPr="004C2912">
        <w:rPr>
          <w:spacing w:val="20"/>
        </w:rPr>
        <w:t xml:space="preserve"> </w:t>
      </w:r>
      <w:r w:rsidRPr="004C2912">
        <w:rPr>
          <w:spacing w:val="20"/>
        </w:rPr>
        <w:t>Сибири по трофи-рейдам 20</w:t>
      </w:r>
      <w:r w:rsidR="0001215E">
        <w:rPr>
          <w:spacing w:val="20"/>
        </w:rPr>
        <w:t>2</w:t>
      </w:r>
      <w:r w:rsidR="007E3D89">
        <w:rPr>
          <w:spacing w:val="20"/>
        </w:rPr>
        <w:t>4</w:t>
      </w:r>
      <w:r w:rsidRPr="004C2912">
        <w:rPr>
          <w:spacing w:val="20"/>
        </w:rPr>
        <w:t xml:space="preserve"> г.</w:t>
      </w:r>
    </w:p>
    <w:p w:rsidR="00704DC1" w:rsidRPr="004C2912" w:rsidRDefault="00704DC1" w:rsidP="000961B3">
      <w:pPr>
        <w:widowControl w:val="0"/>
        <w:shd w:val="clear" w:color="auto" w:fill="FFFFFF"/>
        <w:autoSpaceDE w:val="0"/>
        <w:spacing w:before="120"/>
        <w:jc w:val="both"/>
        <w:rPr>
          <w:b/>
          <w:spacing w:val="20"/>
        </w:rPr>
      </w:pPr>
      <w:r w:rsidRPr="004C2912">
        <w:rPr>
          <w:b/>
          <w:spacing w:val="20"/>
        </w:rPr>
        <w:t>4.3.</w:t>
      </w:r>
      <w:r w:rsidR="0081466E" w:rsidRPr="004C2912">
        <w:rPr>
          <w:b/>
          <w:spacing w:val="20"/>
        </w:rPr>
        <w:tab/>
      </w:r>
      <w:r w:rsidRPr="004C2912">
        <w:rPr>
          <w:spacing w:val="20"/>
        </w:rPr>
        <w:t>Встреча участников трофи</w:t>
      </w:r>
      <w:r w:rsidR="00CF37A0">
        <w:rPr>
          <w:spacing w:val="20"/>
        </w:rPr>
        <w:t xml:space="preserve"> </w:t>
      </w:r>
      <w:r w:rsidRPr="004C2912">
        <w:rPr>
          <w:spacing w:val="20"/>
        </w:rPr>
        <w:t>-</w:t>
      </w:r>
      <w:r w:rsidR="00CF37A0">
        <w:rPr>
          <w:spacing w:val="20"/>
        </w:rPr>
        <w:t xml:space="preserve"> </w:t>
      </w:r>
      <w:r w:rsidRPr="004C2912">
        <w:rPr>
          <w:spacing w:val="20"/>
        </w:rPr>
        <w:t>рейда «</w:t>
      </w:r>
      <w:r w:rsidR="00DD5720">
        <w:rPr>
          <w:spacing w:val="20"/>
        </w:rPr>
        <w:t>Б</w:t>
      </w:r>
      <w:r w:rsidR="0001215E">
        <w:rPr>
          <w:spacing w:val="20"/>
        </w:rPr>
        <w:t>Т</w:t>
      </w:r>
      <w:r w:rsidR="00A71EF4" w:rsidRPr="004C2912">
        <w:rPr>
          <w:spacing w:val="20"/>
        </w:rPr>
        <w:t xml:space="preserve">» назначена на </w:t>
      </w:r>
      <w:r w:rsidR="007664E6">
        <w:rPr>
          <w:spacing w:val="20"/>
        </w:rPr>
        <w:t xml:space="preserve">19 </w:t>
      </w:r>
      <w:r w:rsidR="007E3D89">
        <w:rPr>
          <w:spacing w:val="20"/>
        </w:rPr>
        <w:t>июля</w:t>
      </w:r>
      <w:r w:rsidR="003172E5">
        <w:rPr>
          <w:spacing w:val="20"/>
        </w:rPr>
        <w:t xml:space="preserve"> </w:t>
      </w:r>
      <w:r w:rsidRPr="004C2912">
        <w:rPr>
          <w:spacing w:val="20"/>
        </w:rPr>
        <w:t>20</w:t>
      </w:r>
      <w:r w:rsidR="0001215E">
        <w:rPr>
          <w:spacing w:val="20"/>
        </w:rPr>
        <w:t>2</w:t>
      </w:r>
      <w:r w:rsidR="007E3D89">
        <w:rPr>
          <w:spacing w:val="20"/>
        </w:rPr>
        <w:t>4</w:t>
      </w:r>
      <w:r w:rsidR="004F5763" w:rsidRPr="004C2912">
        <w:rPr>
          <w:spacing w:val="20"/>
        </w:rPr>
        <w:t xml:space="preserve"> </w:t>
      </w:r>
      <w:r w:rsidRPr="004C2912">
        <w:rPr>
          <w:spacing w:val="20"/>
        </w:rPr>
        <w:t>г.</w:t>
      </w:r>
      <w:r w:rsidR="007E3D89">
        <w:rPr>
          <w:spacing w:val="20"/>
        </w:rPr>
        <w:t xml:space="preserve"> Алтайский край. П. Затон (ориентировочно).</w:t>
      </w:r>
    </w:p>
    <w:p w:rsidR="004C48D3" w:rsidRDefault="00704DC1" w:rsidP="001D04DD">
      <w:pPr>
        <w:widowControl w:val="0"/>
        <w:shd w:val="clear" w:color="auto" w:fill="FFFFFF"/>
        <w:tabs>
          <w:tab w:val="left" w:pos="0"/>
          <w:tab w:val="left" w:pos="142"/>
        </w:tabs>
        <w:autoSpaceDE w:val="0"/>
        <w:spacing w:before="120"/>
        <w:rPr>
          <w:spacing w:val="20"/>
        </w:rPr>
      </w:pPr>
      <w:r w:rsidRPr="004C2912">
        <w:rPr>
          <w:b/>
          <w:spacing w:val="20"/>
        </w:rPr>
        <w:t>4.4.</w:t>
      </w:r>
      <w:r w:rsidR="0081466E" w:rsidRPr="004C2912">
        <w:rPr>
          <w:b/>
          <w:spacing w:val="20"/>
        </w:rPr>
        <w:tab/>
      </w:r>
      <w:r w:rsidRPr="004C2912">
        <w:rPr>
          <w:spacing w:val="20"/>
        </w:rPr>
        <w:t xml:space="preserve">Координаты базового лагеря соревнований: </w:t>
      </w:r>
    </w:p>
    <w:p w:rsidR="003E216B" w:rsidRPr="005C4DDF" w:rsidRDefault="004C48D3" w:rsidP="002F780C">
      <w:pPr>
        <w:widowControl w:val="0"/>
        <w:shd w:val="clear" w:color="auto" w:fill="FFFFFF"/>
        <w:tabs>
          <w:tab w:val="left" w:pos="0"/>
          <w:tab w:val="left" w:pos="142"/>
        </w:tabs>
        <w:autoSpaceDE w:val="0"/>
        <w:spacing w:before="120"/>
        <w:rPr>
          <w:b/>
          <w:spacing w:val="20"/>
          <w:u w:val="single"/>
        </w:rPr>
      </w:pPr>
      <w:r>
        <w:rPr>
          <w:spacing w:val="20"/>
        </w:rPr>
        <w:t xml:space="preserve">           </w:t>
      </w:r>
      <w:r w:rsidR="003172E5">
        <w:rPr>
          <w:spacing w:val="20"/>
          <w:u w:val="single"/>
        </w:rPr>
        <w:t>____________________</w:t>
      </w:r>
      <w:r w:rsidR="00704DC1" w:rsidRPr="005C4DDF">
        <w:rPr>
          <w:spacing w:val="20"/>
          <w:u w:val="single"/>
        </w:rPr>
        <w:t xml:space="preserve"> </w:t>
      </w:r>
    </w:p>
    <w:p w:rsidR="00704DC1" w:rsidRPr="004C2912" w:rsidRDefault="00704DC1" w:rsidP="0041487B">
      <w:pPr>
        <w:widowControl w:val="0"/>
        <w:shd w:val="clear" w:color="auto" w:fill="FFFFFF"/>
        <w:tabs>
          <w:tab w:val="left" w:pos="0"/>
          <w:tab w:val="left" w:pos="142"/>
        </w:tabs>
        <w:autoSpaceDE w:val="0"/>
        <w:spacing w:before="120"/>
        <w:rPr>
          <w:spacing w:val="20"/>
        </w:rPr>
      </w:pPr>
      <w:r w:rsidRPr="004C2912">
        <w:rPr>
          <w:b/>
          <w:spacing w:val="20"/>
        </w:rPr>
        <w:t>4.5.</w:t>
      </w:r>
      <w:r w:rsidR="0081466E" w:rsidRPr="004C2912">
        <w:rPr>
          <w:b/>
          <w:spacing w:val="20"/>
        </w:rPr>
        <w:tab/>
      </w:r>
      <w:r w:rsidRPr="004C2912">
        <w:rPr>
          <w:spacing w:val="20"/>
        </w:rPr>
        <w:t>Легенда проезда до базового лагеря публикуется на официальных сайтах Чемпионата Сибири по трофи-рейдам 20</w:t>
      </w:r>
      <w:r w:rsidR="0001215E">
        <w:rPr>
          <w:spacing w:val="20"/>
        </w:rPr>
        <w:t>2</w:t>
      </w:r>
      <w:r w:rsidR="007E3D89">
        <w:rPr>
          <w:spacing w:val="20"/>
        </w:rPr>
        <w:t>4</w:t>
      </w:r>
      <w:r w:rsidR="001D04DD" w:rsidRPr="004C2912">
        <w:rPr>
          <w:spacing w:val="20"/>
        </w:rPr>
        <w:t>:</w:t>
      </w:r>
    </w:p>
    <w:p w:rsidR="00704DC1" w:rsidRPr="004C2912" w:rsidRDefault="00DB582A" w:rsidP="000961B3">
      <w:pPr>
        <w:shd w:val="clear" w:color="auto" w:fill="FFFFFF"/>
        <w:tabs>
          <w:tab w:val="left" w:pos="0"/>
        </w:tabs>
        <w:spacing w:before="14"/>
        <w:jc w:val="both"/>
        <w:rPr>
          <w:b/>
          <w:spacing w:val="20"/>
        </w:rPr>
      </w:pPr>
      <w:hyperlink r:id="rId10" w:history="1">
        <w:r w:rsidR="00704DC1" w:rsidRPr="004C2912">
          <w:rPr>
            <w:rStyle w:val="a3"/>
            <w:spacing w:val="20"/>
          </w:rPr>
          <w:t>www.mbo4x4.ru</w:t>
        </w:r>
      </w:hyperlink>
      <w:r w:rsidR="00704DC1" w:rsidRPr="004C2912">
        <w:rPr>
          <w:spacing w:val="20"/>
        </w:rPr>
        <w:t xml:space="preserve">, </w:t>
      </w:r>
      <w:hyperlink r:id="rId11" w:history="1">
        <w:r w:rsidR="00704DC1" w:rsidRPr="004C2912">
          <w:rPr>
            <w:rStyle w:val="a3"/>
            <w:spacing w:val="20"/>
          </w:rPr>
          <w:t>www.altay4x4.ru</w:t>
        </w:r>
      </w:hyperlink>
      <w:r w:rsidR="00704DC1" w:rsidRPr="004C2912">
        <w:rPr>
          <w:spacing w:val="20"/>
        </w:rPr>
        <w:t xml:space="preserve">, </w:t>
      </w:r>
      <w:hyperlink w:history="1">
        <w:r w:rsidR="00704DC1" w:rsidRPr="004C2912">
          <w:rPr>
            <w:rStyle w:val="a3"/>
            <w:spacing w:val="20"/>
          </w:rPr>
          <w:t>www.tomsk4х4.ru</w:t>
        </w:r>
      </w:hyperlink>
      <w:r w:rsidR="0001215E">
        <w:rPr>
          <w:spacing w:val="20"/>
        </w:rPr>
        <w:t>.</w:t>
      </w:r>
    </w:p>
    <w:p w:rsidR="00A71EF4" w:rsidRPr="004C2912" w:rsidRDefault="00704DC1" w:rsidP="00A71EF4">
      <w:pPr>
        <w:widowControl w:val="0"/>
        <w:shd w:val="clear" w:color="auto" w:fill="FFFFFF"/>
        <w:tabs>
          <w:tab w:val="left" w:pos="0"/>
          <w:tab w:val="left" w:pos="142"/>
        </w:tabs>
        <w:autoSpaceDE w:val="0"/>
        <w:spacing w:before="120"/>
        <w:rPr>
          <w:spacing w:val="20"/>
        </w:rPr>
      </w:pPr>
      <w:r w:rsidRPr="004C2912">
        <w:rPr>
          <w:b/>
          <w:spacing w:val="20"/>
        </w:rPr>
        <w:t>4.6.</w:t>
      </w:r>
      <w:r w:rsidR="0081466E" w:rsidRPr="004C2912">
        <w:rPr>
          <w:b/>
          <w:spacing w:val="20"/>
        </w:rPr>
        <w:tab/>
      </w:r>
      <w:r w:rsidRPr="004C2912">
        <w:rPr>
          <w:spacing w:val="20"/>
        </w:rPr>
        <w:t xml:space="preserve">Старт и финиш соревнования в базовом лагере </w:t>
      </w:r>
      <w:r w:rsidR="0041487B" w:rsidRPr="004C2912">
        <w:rPr>
          <w:b/>
          <w:spacing w:val="20"/>
        </w:rPr>
        <w:t xml:space="preserve"> </w:t>
      </w:r>
    </w:p>
    <w:p w:rsidR="00704DC1" w:rsidRPr="004C2912" w:rsidRDefault="00704DC1" w:rsidP="000961B3">
      <w:pPr>
        <w:widowControl w:val="0"/>
        <w:shd w:val="clear" w:color="auto" w:fill="FFFFFF"/>
        <w:tabs>
          <w:tab w:val="left" w:pos="0"/>
        </w:tabs>
        <w:autoSpaceDE w:val="0"/>
        <w:spacing w:before="120"/>
        <w:jc w:val="both"/>
        <w:rPr>
          <w:b/>
          <w:spacing w:val="20"/>
        </w:rPr>
      </w:pPr>
      <w:r w:rsidRPr="004C2912">
        <w:rPr>
          <w:b/>
          <w:spacing w:val="20"/>
        </w:rPr>
        <w:t>4.7.</w:t>
      </w:r>
      <w:r w:rsidR="0081466E" w:rsidRPr="004C2912">
        <w:rPr>
          <w:b/>
          <w:spacing w:val="20"/>
        </w:rPr>
        <w:tab/>
      </w:r>
      <w:r w:rsidRPr="004C2912">
        <w:rPr>
          <w:spacing w:val="20"/>
        </w:rPr>
        <w:t>Общая пр</w:t>
      </w:r>
      <w:r w:rsidR="00065237" w:rsidRPr="004C2912">
        <w:rPr>
          <w:spacing w:val="20"/>
        </w:rPr>
        <w:t>отяженность маршрута</w:t>
      </w:r>
      <w:r w:rsidR="003E216B">
        <w:rPr>
          <w:spacing w:val="20"/>
        </w:rPr>
        <w:t>:</w:t>
      </w:r>
      <w:r w:rsidR="0001215E">
        <w:rPr>
          <w:spacing w:val="20"/>
        </w:rPr>
        <w:t xml:space="preserve"> </w:t>
      </w:r>
      <w:r w:rsidR="00065237" w:rsidRPr="004C2912">
        <w:rPr>
          <w:spacing w:val="20"/>
        </w:rPr>
        <w:t>более 1</w:t>
      </w:r>
      <w:r w:rsidR="00A71EF4" w:rsidRPr="004C2912">
        <w:rPr>
          <w:spacing w:val="20"/>
        </w:rPr>
        <w:t>0</w:t>
      </w:r>
      <w:r w:rsidRPr="004C2912">
        <w:rPr>
          <w:spacing w:val="20"/>
        </w:rPr>
        <w:t>0</w:t>
      </w:r>
      <w:r w:rsidR="001D04DD" w:rsidRPr="004C2912">
        <w:rPr>
          <w:spacing w:val="20"/>
        </w:rPr>
        <w:t xml:space="preserve"> км.</w:t>
      </w:r>
    </w:p>
    <w:p w:rsidR="00704DC1" w:rsidRPr="004C2912" w:rsidRDefault="00704DC1" w:rsidP="000961B3">
      <w:pPr>
        <w:widowControl w:val="0"/>
        <w:shd w:val="clear" w:color="auto" w:fill="FFFFFF"/>
        <w:tabs>
          <w:tab w:val="left" w:pos="0"/>
        </w:tabs>
        <w:autoSpaceDE w:val="0"/>
        <w:spacing w:before="120"/>
        <w:jc w:val="both"/>
        <w:rPr>
          <w:b/>
          <w:spacing w:val="20"/>
        </w:rPr>
      </w:pPr>
      <w:r w:rsidRPr="004C2912">
        <w:rPr>
          <w:b/>
          <w:spacing w:val="20"/>
        </w:rPr>
        <w:lastRenderedPageBreak/>
        <w:t>4.</w:t>
      </w:r>
      <w:r w:rsidR="00C05F0D">
        <w:rPr>
          <w:b/>
          <w:spacing w:val="20"/>
        </w:rPr>
        <w:t>8</w:t>
      </w:r>
      <w:r w:rsidRPr="004C2912">
        <w:rPr>
          <w:b/>
          <w:spacing w:val="20"/>
        </w:rPr>
        <w:t>.</w:t>
      </w:r>
      <w:r w:rsidR="0081466E" w:rsidRPr="004C2912">
        <w:rPr>
          <w:b/>
          <w:spacing w:val="20"/>
        </w:rPr>
        <w:tab/>
      </w:r>
      <w:r w:rsidRPr="004C2912">
        <w:rPr>
          <w:spacing w:val="20"/>
        </w:rPr>
        <w:t>Пресс-центр находится в штабе.</w:t>
      </w:r>
    </w:p>
    <w:p w:rsidR="00704DC1" w:rsidRPr="004C2912" w:rsidRDefault="00704DC1" w:rsidP="000961B3">
      <w:pPr>
        <w:spacing w:before="120"/>
        <w:jc w:val="both"/>
        <w:rPr>
          <w:b/>
          <w:spacing w:val="20"/>
        </w:rPr>
      </w:pPr>
      <w:r w:rsidRPr="004C2912">
        <w:rPr>
          <w:b/>
          <w:spacing w:val="20"/>
        </w:rPr>
        <w:t>4.</w:t>
      </w:r>
      <w:r w:rsidR="00C05F0D">
        <w:rPr>
          <w:b/>
          <w:spacing w:val="20"/>
        </w:rPr>
        <w:t>9</w:t>
      </w:r>
      <w:r w:rsidRPr="004C2912">
        <w:rPr>
          <w:b/>
          <w:spacing w:val="20"/>
        </w:rPr>
        <w:t>.</w:t>
      </w:r>
      <w:r w:rsidR="0081466E" w:rsidRPr="004C2912">
        <w:rPr>
          <w:b/>
          <w:spacing w:val="20"/>
        </w:rPr>
        <w:tab/>
      </w:r>
      <w:r w:rsidRPr="004C2912">
        <w:rPr>
          <w:spacing w:val="20"/>
        </w:rPr>
        <w:t xml:space="preserve">Базовая опорная точка координат находится в </w:t>
      </w:r>
      <w:r w:rsidR="003E216B">
        <w:rPr>
          <w:spacing w:val="20"/>
        </w:rPr>
        <w:t>б</w:t>
      </w:r>
      <w:r w:rsidR="003E216B" w:rsidRPr="004C2912">
        <w:rPr>
          <w:spacing w:val="20"/>
        </w:rPr>
        <w:t xml:space="preserve">азовом </w:t>
      </w:r>
      <w:r w:rsidR="003E216B">
        <w:rPr>
          <w:spacing w:val="20"/>
        </w:rPr>
        <w:t>л</w:t>
      </w:r>
      <w:r w:rsidR="003E216B" w:rsidRPr="004C2912">
        <w:rPr>
          <w:spacing w:val="20"/>
        </w:rPr>
        <w:t xml:space="preserve">агере </w:t>
      </w:r>
      <w:r w:rsidR="001D04DD" w:rsidRPr="004C2912">
        <w:rPr>
          <w:spacing w:val="20"/>
        </w:rPr>
        <w:t>(далее «</w:t>
      </w:r>
      <w:r w:rsidRPr="004C2912">
        <w:rPr>
          <w:spacing w:val="20"/>
        </w:rPr>
        <w:t>БЛ</w:t>
      </w:r>
      <w:r w:rsidR="001D04DD" w:rsidRPr="004C2912">
        <w:rPr>
          <w:spacing w:val="20"/>
        </w:rPr>
        <w:t>»</w:t>
      </w:r>
      <w:r w:rsidRPr="004C2912">
        <w:rPr>
          <w:spacing w:val="20"/>
        </w:rPr>
        <w:t>) в формате WGS8</w:t>
      </w:r>
      <w:r w:rsidR="001D04DD" w:rsidRPr="004C2912">
        <w:rPr>
          <w:spacing w:val="20"/>
        </w:rPr>
        <w:t>4 (градусы, минуты, доли минут).</w:t>
      </w:r>
    </w:p>
    <w:p w:rsidR="00704DC1" w:rsidRPr="004C2912" w:rsidRDefault="00704DC1" w:rsidP="000961B3">
      <w:pPr>
        <w:widowControl w:val="0"/>
        <w:shd w:val="clear" w:color="auto" w:fill="FFFFFF"/>
        <w:tabs>
          <w:tab w:val="left" w:pos="0"/>
        </w:tabs>
        <w:autoSpaceDE w:val="0"/>
        <w:spacing w:before="120"/>
        <w:jc w:val="both"/>
        <w:rPr>
          <w:b/>
          <w:spacing w:val="20"/>
        </w:rPr>
      </w:pPr>
      <w:r w:rsidRPr="004C2912">
        <w:rPr>
          <w:b/>
          <w:spacing w:val="20"/>
        </w:rPr>
        <w:t>4.1</w:t>
      </w:r>
      <w:r w:rsidR="00C05F0D">
        <w:rPr>
          <w:b/>
          <w:spacing w:val="20"/>
        </w:rPr>
        <w:t>0</w:t>
      </w:r>
      <w:r w:rsidRPr="004C2912">
        <w:rPr>
          <w:b/>
          <w:spacing w:val="20"/>
        </w:rPr>
        <w:t>.</w:t>
      </w:r>
      <w:r w:rsidR="0081466E" w:rsidRPr="004C2912">
        <w:rPr>
          <w:b/>
          <w:spacing w:val="20"/>
        </w:rPr>
        <w:tab/>
      </w:r>
      <w:r w:rsidRPr="004C2912">
        <w:rPr>
          <w:spacing w:val="20"/>
        </w:rPr>
        <w:t>Официальное табло</w:t>
      </w:r>
      <w:r w:rsidR="001D04DD" w:rsidRPr="004C2912">
        <w:rPr>
          <w:spacing w:val="20"/>
        </w:rPr>
        <w:t xml:space="preserve"> информации расположено в штабе</w:t>
      </w:r>
      <w:r w:rsidRPr="004C2912">
        <w:rPr>
          <w:spacing w:val="20"/>
        </w:rPr>
        <w:t xml:space="preserve"> в БЛ.</w:t>
      </w:r>
    </w:p>
    <w:p w:rsidR="00704DC1" w:rsidRPr="004C2912" w:rsidRDefault="00704DC1" w:rsidP="000961B3">
      <w:pPr>
        <w:widowControl w:val="0"/>
        <w:shd w:val="clear" w:color="auto" w:fill="FFFFFF"/>
        <w:tabs>
          <w:tab w:val="left" w:pos="0"/>
        </w:tabs>
        <w:autoSpaceDE w:val="0"/>
        <w:spacing w:before="120"/>
        <w:jc w:val="both"/>
        <w:rPr>
          <w:b/>
          <w:spacing w:val="20"/>
        </w:rPr>
      </w:pPr>
      <w:r w:rsidRPr="004C2912">
        <w:rPr>
          <w:b/>
          <w:spacing w:val="20"/>
        </w:rPr>
        <w:t>4.1</w:t>
      </w:r>
      <w:r w:rsidR="00C05F0D">
        <w:rPr>
          <w:b/>
          <w:spacing w:val="20"/>
        </w:rPr>
        <w:t>1</w:t>
      </w:r>
      <w:r w:rsidRPr="004C2912">
        <w:rPr>
          <w:b/>
          <w:spacing w:val="20"/>
        </w:rPr>
        <w:t>.</w:t>
      </w:r>
      <w:r w:rsidR="0081466E" w:rsidRPr="004C2912">
        <w:rPr>
          <w:b/>
          <w:spacing w:val="20"/>
        </w:rPr>
        <w:tab/>
      </w:r>
      <w:r w:rsidRPr="004C2912">
        <w:rPr>
          <w:spacing w:val="20"/>
        </w:rPr>
        <w:t>Организатор соревнований</w:t>
      </w:r>
      <w:r w:rsidR="001D04DD" w:rsidRPr="004C2912">
        <w:rPr>
          <w:spacing w:val="20"/>
        </w:rPr>
        <w:t>:</w:t>
      </w:r>
      <w:r w:rsidRPr="004C2912">
        <w:rPr>
          <w:spacing w:val="20"/>
        </w:rPr>
        <w:t xml:space="preserve"> </w:t>
      </w:r>
      <w:r w:rsidR="004C48D3">
        <w:rPr>
          <w:spacing w:val="20"/>
        </w:rPr>
        <w:t>АК</w:t>
      </w:r>
      <w:r w:rsidR="004F5763" w:rsidRPr="004C2912">
        <w:rPr>
          <w:spacing w:val="20"/>
        </w:rPr>
        <w:t>ОО «А</w:t>
      </w:r>
      <w:r w:rsidRPr="004C2912">
        <w:rPr>
          <w:spacing w:val="20"/>
        </w:rPr>
        <w:t>вто</w:t>
      </w:r>
      <w:r w:rsidR="005769A6">
        <w:rPr>
          <w:spacing w:val="20"/>
        </w:rPr>
        <w:t>мобильный клуб</w:t>
      </w:r>
      <w:r w:rsidR="004C48D3">
        <w:rPr>
          <w:spacing w:val="20"/>
        </w:rPr>
        <w:t xml:space="preserve"> Алтай </w:t>
      </w:r>
      <w:r w:rsidR="004F5763" w:rsidRPr="004C2912">
        <w:rPr>
          <w:spacing w:val="20"/>
        </w:rPr>
        <w:t>4х4</w:t>
      </w:r>
      <w:r w:rsidR="005C4DDF">
        <w:rPr>
          <w:spacing w:val="20"/>
        </w:rPr>
        <w:t>»</w:t>
      </w:r>
      <w:r w:rsidR="0001215E">
        <w:rPr>
          <w:spacing w:val="20"/>
        </w:rPr>
        <w:t>.</w:t>
      </w:r>
    </w:p>
    <w:p w:rsidR="00704DC1" w:rsidRPr="004C2912" w:rsidRDefault="00704DC1" w:rsidP="000961B3">
      <w:pPr>
        <w:shd w:val="clear" w:color="auto" w:fill="FFFFFF"/>
        <w:spacing w:before="120"/>
        <w:ind w:left="4" w:right="-1"/>
        <w:jc w:val="both"/>
        <w:rPr>
          <w:spacing w:val="20"/>
        </w:rPr>
      </w:pPr>
      <w:r w:rsidRPr="004C2912">
        <w:rPr>
          <w:b/>
          <w:spacing w:val="20"/>
        </w:rPr>
        <w:t>4.1</w:t>
      </w:r>
      <w:r w:rsidR="00C05F0D">
        <w:rPr>
          <w:b/>
          <w:spacing w:val="20"/>
        </w:rPr>
        <w:t>2</w:t>
      </w:r>
      <w:r w:rsidRPr="004C2912">
        <w:rPr>
          <w:b/>
          <w:spacing w:val="20"/>
        </w:rPr>
        <w:t>.</w:t>
      </w:r>
      <w:r w:rsidR="0081466E" w:rsidRPr="004C2912">
        <w:rPr>
          <w:b/>
          <w:spacing w:val="20"/>
        </w:rPr>
        <w:tab/>
      </w:r>
      <w:r w:rsidRPr="004C2912">
        <w:rPr>
          <w:spacing w:val="20"/>
        </w:rPr>
        <w:t>Официальные лица ЧС (Организационный комитет ЧС)</w:t>
      </w:r>
      <w:r w:rsidR="001D04DD" w:rsidRPr="004C2912">
        <w:rPr>
          <w:spacing w:val="20"/>
        </w:rPr>
        <w:t>:</w:t>
      </w:r>
    </w:p>
    <w:p w:rsidR="00B82B27" w:rsidRPr="00B82B27" w:rsidRDefault="00B82B27" w:rsidP="00B82B27">
      <w:pPr>
        <w:ind w:left="480"/>
      </w:pPr>
      <w:r w:rsidRPr="00B82B27">
        <w:t>«МБО 4х4» г. Новосибирск</w:t>
      </w:r>
    </w:p>
    <w:p w:rsidR="00B82B27" w:rsidRPr="00B82B27" w:rsidRDefault="00B6794B" w:rsidP="00B82B27">
      <w:pPr>
        <w:ind w:left="480"/>
      </w:pPr>
      <w:r>
        <w:t>Широких Денис</w:t>
      </w:r>
    </w:p>
    <w:p w:rsidR="00B82B27" w:rsidRPr="00B73913" w:rsidRDefault="00B82B27" w:rsidP="00B82B27">
      <w:pPr>
        <w:ind w:left="480"/>
      </w:pPr>
      <w:r w:rsidRPr="00B82B27">
        <w:rPr>
          <w:lang w:val="en-US"/>
        </w:rPr>
        <w:t>Web</w:t>
      </w:r>
      <w:r w:rsidRPr="00B73913">
        <w:t xml:space="preserve">: </w:t>
      </w:r>
      <w:hyperlink r:id="rId12" w:history="1">
        <w:r w:rsidRPr="00B82B27">
          <w:rPr>
            <w:rStyle w:val="a3"/>
            <w:lang w:val="en-US"/>
          </w:rPr>
          <w:t>www</w:t>
        </w:r>
        <w:r w:rsidRPr="00B73913">
          <w:rPr>
            <w:rStyle w:val="a3"/>
          </w:rPr>
          <w:t>.</w:t>
        </w:r>
        <w:r w:rsidRPr="00B82B27">
          <w:rPr>
            <w:rStyle w:val="a3"/>
            <w:lang w:val="en-US"/>
          </w:rPr>
          <w:t>MBO</w:t>
        </w:r>
        <w:r w:rsidRPr="00B73913">
          <w:rPr>
            <w:rStyle w:val="a3"/>
          </w:rPr>
          <w:t>4</w:t>
        </w:r>
        <w:r w:rsidRPr="00B82B27">
          <w:rPr>
            <w:rStyle w:val="a3"/>
            <w:lang w:val="en-US"/>
          </w:rPr>
          <w:t>x</w:t>
        </w:r>
        <w:r w:rsidRPr="00B73913">
          <w:rPr>
            <w:rStyle w:val="a3"/>
          </w:rPr>
          <w:t>4.</w:t>
        </w:r>
        <w:r w:rsidRPr="00B82B27">
          <w:rPr>
            <w:rStyle w:val="a3"/>
            <w:lang w:val="en-US"/>
          </w:rPr>
          <w:t>ru</w:t>
        </w:r>
      </w:hyperlink>
    </w:p>
    <w:p w:rsidR="00B82B27" w:rsidRPr="00B73913" w:rsidRDefault="00B82B27" w:rsidP="00B82B27">
      <w:pPr>
        <w:ind w:left="480"/>
      </w:pPr>
      <w:r w:rsidRPr="00B82B27">
        <w:rPr>
          <w:lang w:val="en-US"/>
        </w:rPr>
        <w:t>E</w:t>
      </w:r>
      <w:r w:rsidRPr="00B73913">
        <w:t>-</w:t>
      </w:r>
      <w:r w:rsidRPr="00B82B27">
        <w:rPr>
          <w:lang w:val="en-US"/>
        </w:rPr>
        <w:t>mail</w:t>
      </w:r>
      <w:r w:rsidRPr="00B73913">
        <w:t xml:space="preserve">: </w:t>
      </w:r>
      <w:hyperlink r:id="rId13" w:history="1">
        <w:r w:rsidRPr="00B82B27">
          <w:rPr>
            <w:rStyle w:val="a3"/>
            <w:lang w:val="en-US"/>
          </w:rPr>
          <w:t>denismovel</w:t>
        </w:r>
        <w:r w:rsidRPr="00B73913">
          <w:rPr>
            <w:rStyle w:val="a3"/>
          </w:rPr>
          <w:t>@</w:t>
        </w:r>
        <w:r w:rsidRPr="00B82B27">
          <w:rPr>
            <w:rStyle w:val="a3"/>
            <w:lang w:val="en-US"/>
          </w:rPr>
          <w:t>mail</w:t>
        </w:r>
        <w:r w:rsidRPr="00B73913">
          <w:rPr>
            <w:rStyle w:val="a3"/>
          </w:rPr>
          <w:t>.</w:t>
        </w:r>
        <w:r w:rsidRPr="00B82B27">
          <w:rPr>
            <w:rStyle w:val="a3"/>
            <w:lang w:val="en-US"/>
          </w:rPr>
          <w:t>ru</w:t>
        </w:r>
      </w:hyperlink>
    </w:p>
    <w:p w:rsidR="00B82B27" w:rsidRPr="00B82B27" w:rsidRDefault="00B6794B" w:rsidP="00B82B27">
      <w:pPr>
        <w:ind w:left="480"/>
      </w:pPr>
      <w:r>
        <w:t>1</w:t>
      </w:r>
      <w:r w:rsidR="00B82B27" w:rsidRPr="00B82B27">
        <w:t>) «Алтай 4х4» г. Барнаул</w:t>
      </w:r>
    </w:p>
    <w:p w:rsidR="00B82B27" w:rsidRPr="00B82B27" w:rsidRDefault="00B82B27" w:rsidP="00B82B27">
      <w:pPr>
        <w:ind w:left="480"/>
      </w:pPr>
      <w:r w:rsidRPr="00B82B27">
        <w:rPr>
          <w:color w:val="000000"/>
        </w:rPr>
        <w:t>Некрасов Михаил</w:t>
      </w:r>
      <w:r w:rsidRPr="00B82B27">
        <w:t xml:space="preserve">, Роор Юлия </w:t>
      </w:r>
    </w:p>
    <w:p w:rsidR="00B82B27" w:rsidRPr="00B73913" w:rsidRDefault="00B82B27" w:rsidP="00B82B27">
      <w:pPr>
        <w:ind w:left="480"/>
        <w:rPr>
          <w:rStyle w:val="a3"/>
        </w:rPr>
      </w:pPr>
      <w:r w:rsidRPr="00B82B27">
        <w:rPr>
          <w:lang w:val="en-US"/>
        </w:rPr>
        <w:t>Web</w:t>
      </w:r>
      <w:r w:rsidRPr="00B73913">
        <w:t xml:space="preserve">: </w:t>
      </w:r>
      <w:hyperlink r:id="rId14" w:history="1">
        <w:r w:rsidRPr="00B82B27">
          <w:rPr>
            <w:rStyle w:val="a3"/>
            <w:lang w:val="en-US"/>
          </w:rPr>
          <w:t>www</w:t>
        </w:r>
        <w:r w:rsidRPr="00B73913">
          <w:rPr>
            <w:rStyle w:val="a3"/>
          </w:rPr>
          <w:t>.</w:t>
        </w:r>
        <w:r w:rsidRPr="00B82B27">
          <w:rPr>
            <w:rStyle w:val="a3"/>
            <w:lang w:val="en-US"/>
          </w:rPr>
          <w:t>altay</w:t>
        </w:r>
        <w:r w:rsidRPr="00B73913">
          <w:rPr>
            <w:rStyle w:val="a3"/>
          </w:rPr>
          <w:t>4</w:t>
        </w:r>
        <w:r w:rsidRPr="00B82B27">
          <w:rPr>
            <w:rStyle w:val="a3"/>
            <w:lang w:val="en-US"/>
          </w:rPr>
          <w:t>x</w:t>
        </w:r>
        <w:r w:rsidRPr="00B73913">
          <w:rPr>
            <w:rStyle w:val="a3"/>
          </w:rPr>
          <w:t>4.</w:t>
        </w:r>
        <w:r w:rsidRPr="00B82B27">
          <w:rPr>
            <w:rStyle w:val="a3"/>
            <w:lang w:val="en-US"/>
          </w:rPr>
          <w:t>ru</w:t>
        </w:r>
      </w:hyperlink>
    </w:p>
    <w:p w:rsidR="004C48D3" w:rsidRPr="00B73913" w:rsidRDefault="004C48D3" w:rsidP="004C48D3">
      <w:pPr>
        <w:ind w:left="480"/>
      </w:pPr>
      <w:r w:rsidRPr="00B82B27">
        <w:rPr>
          <w:lang w:val="en-US"/>
        </w:rPr>
        <w:t>E</w:t>
      </w:r>
      <w:r w:rsidRPr="00B73913">
        <w:t>-</w:t>
      </w:r>
      <w:r w:rsidRPr="00B82B27">
        <w:rPr>
          <w:lang w:val="en-US"/>
        </w:rPr>
        <w:t>mail</w:t>
      </w:r>
      <w:r w:rsidRPr="00B73913">
        <w:t xml:space="preserve">: </w:t>
      </w:r>
      <w:hyperlink r:id="rId15" w:history="1">
        <w:r w:rsidRPr="00C56E6A">
          <w:rPr>
            <w:rStyle w:val="a3"/>
            <w:lang w:val="en-US"/>
          </w:rPr>
          <w:t>bpaltay</w:t>
        </w:r>
        <w:r w:rsidRPr="00B73913">
          <w:rPr>
            <w:rStyle w:val="a3"/>
          </w:rPr>
          <w:t>@</w:t>
        </w:r>
        <w:r w:rsidRPr="00C56E6A">
          <w:rPr>
            <w:rStyle w:val="a3"/>
            <w:lang w:val="en-US"/>
          </w:rPr>
          <w:t>mail</w:t>
        </w:r>
        <w:r w:rsidRPr="00B73913">
          <w:rPr>
            <w:rStyle w:val="a3"/>
          </w:rPr>
          <w:t>.</w:t>
        </w:r>
        <w:r w:rsidRPr="00C56E6A">
          <w:rPr>
            <w:rStyle w:val="a3"/>
            <w:lang w:val="en-US"/>
          </w:rPr>
          <w:t>ru</w:t>
        </w:r>
      </w:hyperlink>
    </w:p>
    <w:p w:rsidR="00B82B27" w:rsidRPr="00B82B27" w:rsidRDefault="00B6794B" w:rsidP="00B82B27">
      <w:pPr>
        <w:ind w:left="480"/>
        <w:rPr>
          <w:color w:val="000000"/>
        </w:rPr>
      </w:pPr>
      <w:r>
        <w:rPr>
          <w:color w:val="000000"/>
        </w:rPr>
        <w:t>2</w:t>
      </w:r>
      <w:r w:rsidR="00B82B27" w:rsidRPr="00B82B27">
        <w:rPr>
          <w:color w:val="000000"/>
        </w:rPr>
        <w:t>) «Томск 4х4» г. Томск</w:t>
      </w:r>
    </w:p>
    <w:p w:rsidR="00B82B27" w:rsidRPr="00B82B27" w:rsidRDefault="00B82B27" w:rsidP="00B82B27">
      <w:pPr>
        <w:ind w:left="480"/>
        <w:rPr>
          <w:color w:val="000000"/>
        </w:rPr>
      </w:pPr>
      <w:r w:rsidRPr="00B82B27">
        <w:rPr>
          <w:color w:val="000000"/>
        </w:rPr>
        <w:t>Хлебников Владимир</w:t>
      </w:r>
    </w:p>
    <w:p w:rsidR="00B82B27" w:rsidRPr="00B73913" w:rsidRDefault="00B82B27" w:rsidP="00B82B27">
      <w:pPr>
        <w:ind w:left="480"/>
      </w:pPr>
      <w:r w:rsidRPr="00B82B27">
        <w:rPr>
          <w:lang w:val="en-US"/>
        </w:rPr>
        <w:t>Web</w:t>
      </w:r>
      <w:r w:rsidRPr="00B73913">
        <w:t xml:space="preserve">: </w:t>
      </w:r>
      <w:hyperlink r:id="rId16" w:history="1">
        <w:r w:rsidRPr="00B82B27">
          <w:rPr>
            <w:rStyle w:val="a3"/>
            <w:lang w:val="en-US"/>
          </w:rPr>
          <w:t>www</w:t>
        </w:r>
        <w:r w:rsidRPr="00B73913">
          <w:rPr>
            <w:rStyle w:val="a3"/>
          </w:rPr>
          <w:t>.4</w:t>
        </w:r>
        <w:r w:rsidRPr="00B82B27">
          <w:rPr>
            <w:rStyle w:val="a3"/>
            <w:lang w:val="en-US"/>
          </w:rPr>
          <w:t>x</w:t>
        </w:r>
        <w:r w:rsidRPr="00B73913">
          <w:rPr>
            <w:rStyle w:val="a3"/>
          </w:rPr>
          <w:t>4.</w:t>
        </w:r>
        <w:r w:rsidRPr="00B82B27">
          <w:rPr>
            <w:rStyle w:val="a3"/>
            <w:lang w:val="en-US"/>
          </w:rPr>
          <w:t>tomsk</w:t>
        </w:r>
        <w:r w:rsidRPr="00B73913">
          <w:rPr>
            <w:rStyle w:val="a3"/>
          </w:rPr>
          <w:t>.</w:t>
        </w:r>
        <w:r w:rsidRPr="00B82B27">
          <w:rPr>
            <w:rStyle w:val="a3"/>
            <w:lang w:val="en-US"/>
          </w:rPr>
          <w:t>ru</w:t>
        </w:r>
      </w:hyperlink>
    </w:p>
    <w:p w:rsidR="00B82B27" w:rsidRPr="00B73913" w:rsidRDefault="00B82B27" w:rsidP="00B82B27">
      <w:pPr>
        <w:ind w:left="480"/>
      </w:pPr>
      <w:r w:rsidRPr="00B82B27">
        <w:rPr>
          <w:lang w:val="en-US"/>
        </w:rPr>
        <w:t>E</w:t>
      </w:r>
      <w:r w:rsidRPr="00B73913">
        <w:t>-</w:t>
      </w:r>
      <w:r w:rsidRPr="00B82B27">
        <w:rPr>
          <w:lang w:val="en-US"/>
        </w:rPr>
        <w:t>mail</w:t>
      </w:r>
      <w:r w:rsidRPr="00B73913">
        <w:t xml:space="preserve">: </w:t>
      </w:r>
      <w:hyperlink r:id="rId17" w:history="1">
        <w:r w:rsidRPr="00B82B27">
          <w:rPr>
            <w:rStyle w:val="a3"/>
            <w:lang w:val="en-US"/>
          </w:rPr>
          <w:t>khlebnikovvv</w:t>
        </w:r>
        <w:r w:rsidRPr="00B73913">
          <w:rPr>
            <w:rStyle w:val="a3"/>
          </w:rPr>
          <w:t>@</w:t>
        </w:r>
        <w:r w:rsidRPr="00B82B27">
          <w:rPr>
            <w:rStyle w:val="a3"/>
            <w:lang w:val="en-US"/>
          </w:rPr>
          <w:t>rambler</w:t>
        </w:r>
        <w:r w:rsidRPr="00B73913">
          <w:rPr>
            <w:rStyle w:val="a3"/>
          </w:rPr>
          <w:t>.</w:t>
        </w:r>
        <w:r w:rsidRPr="00B82B27">
          <w:rPr>
            <w:rStyle w:val="a3"/>
            <w:lang w:val="en-US"/>
          </w:rPr>
          <w:t>ru</w:t>
        </w:r>
      </w:hyperlink>
    </w:p>
    <w:p w:rsidR="00B82B27" w:rsidRPr="003B0525" w:rsidRDefault="00B6794B" w:rsidP="0001215E">
      <w:pPr>
        <w:ind w:firstLine="480"/>
      </w:pPr>
      <w:r>
        <w:rPr>
          <w:color w:val="000000"/>
        </w:rPr>
        <w:t>3</w:t>
      </w:r>
      <w:r w:rsidR="00B82B27" w:rsidRPr="00B82B27">
        <w:rPr>
          <w:color w:val="000000"/>
        </w:rPr>
        <w:t xml:space="preserve">) </w:t>
      </w:r>
      <w:r w:rsidR="0001215E">
        <w:rPr>
          <w:color w:val="000000"/>
        </w:rPr>
        <w:t>Кемерово</w:t>
      </w:r>
    </w:p>
    <w:p w:rsidR="00704DC1" w:rsidRPr="004C2912" w:rsidRDefault="00704DC1" w:rsidP="0081466E">
      <w:pPr>
        <w:shd w:val="clear" w:color="auto" w:fill="FFFFFF"/>
        <w:spacing w:before="120" w:line="250" w:lineRule="exact"/>
        <w:ind w:right="-11"/>
        <w:rPr>
          <w:b/>
          <w:spacing w:val="20"/>
        </w:rPr>
      </w:pPr>
      <w:r w:rsidRPr="004C2912">
        <w:rPr>
          <w:b/>
          <w:spacing w:val="20"/>
        </w:rPr>
        <w:t>4.14.</w:t>
      </w:r>
      <w:r w:rsidR="0081466E" w:rsidRPr="004C2912">
        <w:rPr>
          <w:b/>
          <w:spacing w:val="20"/>
        </w:rPr>
        <w:tab/>
      </w:r>
      <w:r w:rsidRPr="004C2912">
        <w:rPr>
          <w:spacing w:val="20"/>
        </w:rPr>
        <w:t>Главная Судейская коллегия:</w:t>
      </w:r>
    </w:p>
    <w:p w:rsidR="00704DC1" w:rsidRPr="004C2912" w:rsidRDefault="00704DC1" w:rsidP="0081466E">
      <w:pPr>
        <w:spacing w:before="120"/>
        <w:ind w:right="-11"/>
        <w:rPr>
          <w:spacing w:val="20"/>
          <w:u w:val="single"/>
        </w:rPr>
      </w:pPr>
      <w:r w:rsidRPr="004C2912">
        <w:rPr>
          <w:b/>
          <w:spacing w:val="20"/>
        </w:rPr>
        <w:t>Руководитель Чемпионата Сибири</w:t>
      </w:r>
    </w:p>
    <w:p w:rsidR="00704DC1" w:rsidRPr="004C2912" w:rsidRDefault="008F5A1E">
      <w:pPr>
        <w:shd w:val="clear" w:color="auto" w:fill="FFFFFF"/>
        <w:tabs>
          <w:tab w:val="left" w:pos="562"/>
        </w:tabs>
        <w:spacing w:line="250" w:lineRule="exact"/>
        <w:ind w:right="-10"/>
        <w:rPr>
          <w:spacing w:val="20"/>
        </w:rPr>
      </w:pPr>
      <w:r>
        <w:rPr>
          <w:spacing w:val="20"/>
          <w:u w:val="single"/>
        </w:rPr>
        <w:t>Кротов Валерий</w:t>
      </w:r>
      <w:r w:rsidR="00A71EF4" w:rsidRPr="00CF37A0">
        <w:rPr>
          <w:spacing w:val="20"/>
        </w:rPr>
        <w:t xml:space="preserve"> </w:t>
      </w:r>
      <w:r w:rsidR="00704DC1" w:rsidRPr="00CF37A0">
        <w:rPr>
          <w:spacing w:val="20"/>
        </w:rPr>
        <w:t>– председатель оргкомитета</w:t>
      </w:r>
    </w:p>
    <w:p w:rsidR="00C91227" w:rsidRDefault="00D42611" w:rsidP="00DE697C">
      <w:pPr>
        <w:spacing w:before="120"/>
        <w:ind w:right="-11"/>
        <w:rPr>
          <w:b/>
          <w:spacing w:val="20"/>
        </w:rPr>
      </w:pPr>
      <w:r>
        <w:rPr>
          <w:b/>
          <w:spacing w:val="20"/>
        </w:rPr>
        <w:t>Руководитель гонки</w:t>
      </w:r>
      <w:r w:rsidR="00C91227">
        <w:rPr>
          <w:b/>
          <w:spacing w:val="20"/>
        </w:rPr>
        <w:t xml:space="preserve"> Кротов Валерий</w:t>
      </w:r>
    </w:p>
    <w:p w:rsidR="00B82B27" w:rsidRPr="00DE697C" w:rsidRDefault="00C91227" w:rsidP="00DE697C">
      <w:pPr>
        <w:spacing w:before="120"/>
        <w:ind w:right="-11"/>
        <w:rPr>
          <w:b/>
          <w:spacing w:val="20"/>
        </w:rPr>
      </w:pPr>
      <w:r>
        <w:rPr>
          <w:b/>
          <w:spacing w:val="20"/>
        </w:rPr>
        <w:t>Г</w:t>
      </w:r>
      <w:r w:rsidR="008814A1" w:rsidRPr="004C2912">
        <w:rPr>
          <w:b/>
          <w:spacing w:val="20"/>
        </w:rPr>
        <w:t xml:space="preserve">лавный </w:t>
      </w:r>
      <w:r w:rsidR="008814A1">
        <w:rPr>
          <w:b/>
          <w:spacing w:val="20"/>
        </w:rPr>
        <w:t xml:space="preserve">судья </w:t>
      </w:r>
      <w:r>
        <w:rPr>
          <w:spacing w:val="20"/>
          <w:u w:val="single"/>
        </w:rPr>
        <w:t>Роор Владимир</w:t>
      </w:r>
    </w:p>
    <w:p w:rsidR="00704DC1" w:rsidRDefault="00DE697C" w:rsidP="0081466E">
      <w:pPr>
        <w:shd w:val="clear" w:color="auto" w:fill="FFFFFF"/>
        <w:tabs>
          <w:tab w:val="left" w:pos="562"/>
        </w:tabs>
        <w:spacing w:before="120" w:line="250" w:lineRule="exact"/>
        <w:ind w:left="6" w:right="4802"/>
        <w:rPr>
          <w:b/>
          <w:spacing w:val="20"/>
        </w:rPr>
      </w:pPr>
      <w:r>
        <w:rPr>
          <w:b/>
          <w:spacing w:val="20"/>
        </w:rPr>
        <w:t>Главный секретарь соревнований</w:t>
      </w:r>
      <w:r w:rsidRPr="00DE697C">
        <w:rPr>
          <w:spacing w:val="20"/>
          <w:u w:val="single"/>
        </w:rPr>
        <w:t xml:space="preserve"> </w:t>
      </w:r>
      <w:r>
        <w:rPr>
          <w:spacing w:val="20"/>
          <w:u w:val="single"/>
        </w:rPr>
        <w:t>Роор Юлия</w:t>
      </w:r>
      <w:r>
        <w:rPr>
          <w:b/>
          <w:spacing w:val="20"/>
        </w:rPr>
        <w:t xml:space="preserve"> </w:t>
      </w:r>
    </w:p>
    <w:p w:rsidR="00704DC1" w:rsidRPr="004C2912" w:rsidRDefault="00704DC1" w:rsidP="0081466E">
      <w:pPr>
        <w:shd w:val="clear" w:color="auto" w:fill="FFFFFF"/>
        <w:tabs>
          <w:tab w:val="left" w:pos="0"/>
        </w:tabs>
        <w:spacing w:before="120" w:line="250" w:lineRule="exact"/>
        <w:ind w:right="-11"/>
        <w:rPr>
          <w:spacing w:val="20"/>
          <w:u w:val="single"/>
        </w:rPr>
      </w:pPr>
      <w:r w:rsidRPr="004C2912">
        <w:rPr>
          <w:b/>
          <w:spacing w:val="20"/>
        </w:rPr>
        <w:t>Технический комиссар:</w:t>
      </w:r>
      <w:r w:rsidR="005C4DDF">
        <w:rPr>
          <w:b/>
          <w:spacing w:val="20"/>
        </w:rPr>
        <w:t xml:space="preserve"> </w:t>
      </w:r>
      <w:r w:rsidR="006D12DE">
        <w:rPr>
          <w:spacing w:val="20"/>
          <w:u w:val="single"/>
        </w:rPr>
        <w:t>Крюков Александр</w:t>
      </w:r>
    </w:p>
    <w:p w:rsidR="00704DC1" w:rsidRPr="004C2912" w:rsidRDefault="00704DC1" w:rsidP="0081466E">
      <w:pPr>
        <w:shd w:val="clear" w:color="auto" w:fill="FFFFFF"/>
        <w:tabs>
          <w:tab w:val="left" w:pos="0"/>
        </w:tabs>
        <w:spacing w:before="120" w:line="250" w:lineRule="exact"/>
        <w:rPr>
          <w:b/>
          <w:spacing w:val="20"/>
        </w:rPr>
      </w:pPr>
      <w:r w:rsidRPr="004C2912">
        <w:rPr>
          <w:b/>
          <w:spacing w:val="20"/>
        </w:rPr>
        <w:t>4.15</w:t>
      </w:r>
      <w:r w:rsidR="0081466E" w:rsidRPr="004C2912">
        <w:rPr>
          <w:spacing w:val="20"/>
        </w:rPr>
        <w:tab/>
      </w:r>
      <w:r w:rsidRPr="004C2912">
        <w:rPr>
          <w:spacing w:val="20"/>
        </w:rPr>
        <w:t>Официальные лица-судьи:</w:t>
      </w:r>
    </w:p>
    <w:p w:rsidR="00704DC1" w:rsidRPr="004C2912" w:rsidRDefault="00704DC1" w:rsidP="0081466E">
      <w:pPr>
        <w:shd w:val="clear" w:color="auto" w:fill="FFFFFF"/>
        <w:tabs>
          <w:tab w:val="left" w:pos="562"/>
        </w:tabs>
        <w:spacing w:before="120" w:line="250" w:lineRule="exact"/>
        <w:ind w:right="-11"/>
        <w:rPr>
          <w:spacing w:val="20"/>
          <w:u w:val="single"/>
        </w:rPr>
      </w:pPr>
      <w:r w:rsidRPr="004C2912">
        <w:rPr>
          <w:b/>
          <w:spacing w:val="20"/>
        </w:rPr>
        <w:t>Комиссар по безопасности и маршруту:</w:t>
      </w:r>
    </w:p>
    <w:p w:rsidR="00C8004A" w:rsidRPr="00C8004A" w:rsidRDefault="00C8004A" w:rsidP="00C8004A">
      <w:pPr>
        <w:shd w:val="clear" w:color="auto" w:fill="FFFFFF"/>
        <w:tabs>
          <w:tab w:val="left" w:pos="562"/>
        </w:tabs>
        <w:spacing w:before="120" w:line="250" w:lineRule="exact"/>
        <w:ind w:right="-11"/>
        <w:rPr>
          <w:spacing w:val="20"/>
          <w:u w:val="single"/>
        </w:rPr>
      </w:pPr>
      <w:r w:rsidRPr="00C8004A">
        <w:rPr>
          <w:b/>
          <w:spacing w:val="20"/>
        </w:rPr>
        <w:t xml:space="preserve">Судьи </w:t>
      </w:r>
      <w:r w:rsidR="008F5A1E">
        <w:rPr>
          <w:spacing w:val="20"/>
          <w:u w:val="single"/>
        </w:rPr>
        <w:t>Злобина Елена,</w:t>
      </w:r>
      <w:r w:rsidR="001A4800">
        <w:rPr>
          <w:spacing w:val="20"/>
          <w:u w:val="single"/>
        </w:rPr>
        <w:t xml:space="preserve"> Гильдебрандт Юлия,</w:t>
      </w:r>
      <w:r w:rsidR="008F5A1E">
        <w:rPr>
          <w:spacing w:val="20"/>
          <w:u w:val="single"/>
        </w:rPr>
        <w:t xml:space="preserve"> </w:t>
      </w:r>
      <w:r w:rsidR="001A4800">
        <w:rPr>
          <w:spacing w:val="20"/>
          <w:u w:val="single"/>
        </w:rPr>
        <w:t>Шишкина Елена</w:t>
      </w:r>
      <w:r w:rsidR="006D12DE">
        <w:rPr>
          <w:spacing w:val="20"/>
          <w:u w:val="single"/>
        </w:rPr>
        <w:t>,</w:t>
      </w:r>
      <w:r w:rsidR="006D12DE" w:rsidRPr="006D12DE">
        <w:rPr>
          <w:spacing w:val="20"/>
          <w:u w:val="single"/>
        </w:rPr>
        <w:t xml:space="preserve"> </w:t>
      </w:r>
      <w:r w:rsidR="006D12DE" w:rsidRPr="005C4DDF">
        <w:rPr>
          <w:spacing w:val="20"/>
          <w:u w:val="single"/>
        </w:rPr>
        <w:t>Федянин Алексей</w:t>
      </w:r>
      <w:r w:rsidR="006D12DE">
        <w:rPr>
          <w:spacing w:val="20"/>
          <w:u w:val="single"/>
        </w:rPr>
        <w:t>, Некрасов Михаил.</w:t>
      </w:r>
    </w:p>
    <w:p w:rsidR="00704DC1" w:rsidRPr="004C2912" w:rsidRDefault="00704DC1" w:rsidP="0081466E">
      <w:pPr>
        <w:shd w:val="clear" w:color="auto" w:fill="FFFFFF"/>
        <w:spacing w:before="120" w:line="254" w:lineRule="exact"/>
        <w:rPr>
          <w:spacing w:val="20"/>
        </w:rPr>
      </w:pPr>
      <w:r w:rsidRPr="004C2912">
        <w:rPr>
          <w:b/>
          <w:spacing w:val="20"/>
        </w:rPr>
        <w:t>4.16.</w:t>
      </w:r>
      <w:r w:rsidR="0081466E" w:rsidRPr="004C2912">
        <w:rPr>
          <w:spacing w:val="20"/>
        </w:rPr>
        <w:tab/>
      </w:r>
      <w:r w:rsidRPr="004C2912">
        <w:rPr>
          <w:spacing w:val="20"/>
        </w:rPr>
        <w:t>Лица</w:t>
      </w:r>
      <w:r w:rsidR="003E216B">
        <w:rPr>
          <w:spacing w:val="20"/>
        </w:rPr>
        <w:t>,</w:t>
      </w:r>
      <w:r w:rsidRPr="004C2912">
        <w:rPr>
          <w:spacing w:val="20"/>
        </w:rPr>
        <w:t xml:space="preserve"> непосредственно участвующие в подготовке трассы (СУ) соревнования трофи-рейда «</w:t>
      </w:r>
      <w:r w:rsidR="00C91227">
        <w:rPr>
          <w:spacing w:val="20"/>
        </w:rPr>
        <w:t>Б</w:t>
      </w:r>
      <w:r w:rsidR="008814A1">
        <w:rPr>
          <w:spacing w:val="20"/>
        </w:rPr>
        <w:t>Т</w:t>
      </w:r>
      <w:r w:rsidRPr="004C2912">
        <w:rPr>
          <w:spacing w:val="20"/>
        </w:rPr>
        <w:t>»:</w:t>
      </w:r>
    </w:p>
    <w:p w:rsidR="004E2B83" w:rsidRDefault="004E2B83" w:rsidP="0081466E">
      <w:pPr>
        <w:widowControl w:val="0"/>
        <w:shd w:val="clear" w:color="auto" w:fill="FFFFFF"/>
        <w:tabs>
          <w:tab w:val="left" w:pos="144"/>
        </w:tabs>
        <w:autoSpaceDE w:val="0"/>
        <w:spacing w:line="250" w:lineRule="exact"/>
        <w:ind w:left="567"/>
        <w:rPr>
          <w:spacing w:val="20"/>
        </w:rPr>
      </w:pPr>
    </w:p>
    <w:p w:rsidR="002F780C" w:rsidRDefault="005C4DDF" w:rsidP="00B6794B">
      <w:pPr>
        <w:widowControl w:val="0"/>
        <w:shd w:val="clear" w:color="auto" w:fill="FFFFFF"/>
        <w:tabs>
          <w:tab w:val="left" w:pos="144"/>
        </w:tabs>
        <w:autoSpaceDE w:val="0"/>
        <w:spacing w:line="250" w:lineRule="exact"/>
        <w:ind w:left="567"/>
        <w:rPr>
          <w:spacing w:val="20"/>
        </w:rPr>
      </w:pPr>
      <w:r>
        <w:rPr>
          <w:spacing w:val="20"/>
        </w:rPr>
        <w:t>Кротов Валерий, Некрасов Михаил</w:t>
      </w:r>
      <w:r w:rsidR="006D12DE">
        <w:rPr>
          <w:spacing w:val="20"/>
        </w:rPr>
        <w:t>, Крюков Александр</w:t>
      </w:r>
    </w:p>
    <w:p w:rsidR="00704DC1" w:rsidRPr="00BE155E" w:rsidRDefault="00704DC1" w:rsidP="00F65F6B">
      <w:pPr>
        <w:pStyle w:val="Headerreglament"/>
        <w:spacing w:before="480"/>
        <w:rPr>
          <w:spacing w:val="20"/>
          <w:sz w:val="22"/>
        </w:rPr>
      </w:pPr>
      <w:bookmarkStart w:id="5" w:name="_Toc396296975"/>
      <w:r w:rsidRPr="00BE155E">
        <w:rPr>
          <w:spacing w:val="20"/>
          <w:sz w:val="22"/>
        </w:rPr>
        <w:t>5. ЗАЯВКА НА УЧАСТИЕ В СОРЕВНОВАНИЯХ, ВЗНОСЫ</w:t>
      </w:r>
      <w:bookmarkEnd w:id="5"/>
    </w:p>
    <w:p w:rsidR="00704DC1" w:rsidRPr="004C2912" w:rsidRDefault="00704DC1" w:rsidP="000961B3">
      <w:pPr>
        <w:widowControl w:val="0"/>
        <w:shd w:val="clear" w:color="auto" w:fill="FFFFFF"/>
        <w:tabs>
          <w:tab w:val="left" w:pos="0"/>
        </w:tabs>
        <w:autoSpaceDE w:val="0"/>
        <w:spacing w:before="120"/>
        <w:ind w:right="480"/>
        <w:jc w:val="both"/>
        <w:rPr>
          <w:b/>
          <w:spacing w:val="20"/>
        </w:rPr>
      </w:pPr>
      <w:r w:rsidRPr="004C2912">
        <w:rPr>
          <w:b/>
          <w:spacing w:val="20"/>
        </w:rPr>
        <w:t>5.1.</w:t>
      </w:r>
      <w:r w:rsidR="0081466E" w:rsidRPr="004C2912">
        <w:rPr>
          <w:b/>
          <w:spacing w:val="20"/>
        </w:rPr>
        <w:tab/>
      </w:r>
      <w:r w:rsidRPr="004C2912">
        <w:rPr>
          <w:spacing w:val="20"/>
        </w:rPr>
        <w:t>Количество экипажей не ограничивается.</w:t>
      </w:r>
    </w:p>
    <w:p w:rsidR="00704DC1" w:rsidRPr="004C2912" w:rsidRDefault="00704DC1" w:rsidP="000961B3">
      <w:pPr>
        <w:widowControl w:val="0"/>
        <w:shd w:val="clear" w:color="auto" w:fill="FFFFFF"/>
        <w:tabs>
          <w:tab w:val="left" w:pos="0"/>
        </w:tabs>
        <w:autoSpaceDE w:val="0"/>
        <w:spacing w:before="120"/>
        <w:ind w:right="-1"/>
        <w:jc w:val="both"/>
        <w:rPr>
          <w:b/>
          <w:spacing w:val="20"/>
        </w:rPr>
      </w:pPr>
      <w:r w:rsidRPr="004C2912">
        <w:rPr>
          <w:b/>
          <w:spacing w:val="20"/>
        </w:rPr>
        <w:t>5.2.</w:t>
      </w:r>
      <w:r w:rsidR="0081466E" w:rsidRPr="004C2912">
        <w:rPr>
          <w:b/>
          <w:spacing w:val="20"/>
        </w:rPr>
        <w:tab/>
      </w:r>
      <w:r w:rsidRPr="004C2912">
        <w:rPr>
          <w:spacing w:val="20"/>
        </w:rPr>
        <w:t xml:space="preserve">К участию в соревновании допускаются экипажи, указанные в принятых организатором заявочных формах. Заявка подтверждается оплатой полной суммы заявочного взноса. </w:t>
      </w:r>
    </w:p>
    <w:p w:rsidR="00704DC1" w:rsidRPr="004C2912" w:rsidRDefault="00704DC1" w:rsidP="000961B3">
      <w:pPr>
        <w:widowControl w:val="0"/>
        <w:shd w:val="clear" w:color="auto" w:fill="FFFFFF"/>
        <w:autoSpaceDE w:val="0"/>
        <w:spacing w:before="120"/>
        <w:jc w:val="both"/>
        <w:rPr>
          <w:b/>
          <w:spacing w:val="20"/>
        </w:rPr>
      </w:pPr>
      <w:r w:rsidRPr="004C2912">
        <w:rPr>
          <w:b/>
          <w:spacing w:val="20"/>
        </w:rPr>
        <w:t>5.3.</w:t>
      </w:r>
      <w:r w:rsidR="0081466E" w:rsidRPr="004C2912">
        <w:rPr>
          <w:b/>
          <w:spacing w:val="20"/>
        </w:rPr>
        <w:tab/>
      </w:r>
      <w:r w:rsidRPr="004C2912">
        <w:rPr>
          <w:spacing w:val="20"/>
        </w:rPr>
        <w:t>Подписывая утверждённую заявочную форму на участие в</w:t>
      </w:r>
      <w:r w:rsidR="0081466E" w:rsidRPr="004C2912">
        <w:rPr>
          <w:spacing w:val="20"/>
        </w:rPr>
        <w:t xml:space="preserve"> </w:t>
      </w:r>
      <w:r w:rsidR="007E3D89">
        <w:rPr>
          <w:spacing w:val="20"/>
        </w:rPr>
        <w:t>2</w:t>
      </w:r>
      <w:r w:rsidR="0081466E" w:rsidRPr="004C2912">
        <w:rPr>
          <w:spacing w:val="20"/>
        </w:rPr>
        <w:t> </w:t>
      </w:r>
      <w:r w:rsidRPr="004C2912">
        <w:rPr>
          <w:spacing w:val="20"/>
        </w:rPr>
        <w:t>этапе Чемпионата Сибири</w:t>
      </w:r>
      <w:r w:rsidRPr="004C2912">
        <w:rPr>
          <w:spacing w:val="20"/>
          <w:shd w:val="clear" w:color="auto" w:fill="FFFFFF"/>
        </w:rPr>
        <w:t xml:space="preserve"> </w:t>
      </w:r>
      <w:r w:rsidRPr="004C2912">
        <w:rPr>
          <w:spacing w:val="20"/>
        </w:rPr>
        <w:t>по трофи-рейдам</w:t>
      </w:r>
      <w:r w:rsidR="0081466E" w:rsidRPr="004C2912">
        <w:rPr>
          <w:spacing w:val="20"/>
        </w:rPr>
        <w:t xml:space="preserve"> «</w:t>
      </w:r>
      <w:r w:rsidR="00C91227">
        <w:rPr>
          <w:spacing w:val="20"/>
        </w:rPr>
        <w:t>Б</w:t>
      </w:r>
      <w:r w:rsidR="0058484A">
        <w:rPr>
          <w:spacing w:val="20"/>
        </w:rPr>
        <w:t>Т</w:t>
      </w:r>
      <w:r w:rsidR="0081466E" w:rsidRPr="004C2912">
        <w:rPr>
          <w:spacing w:val="20"/>
        </w:rPr>
        <w:t>»</w:t>
      </w:r>
      <w:r w:rsidRPr="004C2912">
        <w:rPr>
          <w:spacing w:val="20"/>
        </w:rPr>
        <w:t>, все заявленные члены экипажей подчиняются требованиям общего регламента Чемпионата Сибири по т</w:t>
      </w:r>
      <w:r w:rsidR="0058484A">
        <w:rPr>
          <w:spacing w:val="20"/>
        </w:rPr>
        <w:t>рофи-рейдам 202</w:t>
      </w:r>
      <w:r w:rsidR="007E3D89">
        <w:rPr>
          <w:spacing w:val="20"/>
        </w:rPr>
        <w:t>4</w:t>
      </w:r>
      <w:r w:rsidR="0081466E" w:rsidRPr="004C2912">
        <w:rPr>
          <w:spacing w:val="20"/>
        </w:rPr>
        <w:t> </w:t>
      </w:r>
      <w:r w:rsidRPr="004C2912">
        <w:rPr>
          <w:spacing w:val="20"/>
        </w:rPr>
        <w:t>г. и настоящего Частного Регламента</w:t>
      </w:r>
      <w:r w:rsidR="005C4DDF">
        <w:rPr>
          <w:spacing w:val="20"/>
        </w:rPr>
        <w:t xml:space="preserve"> </w:t>
      </w:r>
      <w:r w:rsidR="007E3D89">
        <w:rPr>
          <w:spacing w:val="20"/>
        </w:rPr>
        <w:t>2</w:t>
      </w:r>
      <w:r w:rsidRPr="004C2912">
        <w:rPr>
          <w:spacing w:val="20"/>
        </w:rPr>
        <w:t xml:space="preserve"> этапа ЧС</w:t>
      </w:r>
      <w:r w:rsidR="0081466E" w:rsidRPr="004C2912">
        <w:rPr>
          <w:spacing w:val="20"/>
        </w:rPr>
        <w:t xml:space="preserve"> «</w:t>
      </w:r>
      <w:r w:rsidR="00C91227">
        <w:rPr>
          <w:spacing w:val="20"/>
        </w:rPr>
        <w:t>БТ</w:t>
      </w:r>
      <w:r w:rsidR="0081466E" w:rsidRPr="004C2912">
        <w:rPr>
          <w:spacing w:val="20"/>
        </w:rPr>
        <w:t>»</w:t>
      </w:r>
      <w:r w:rsidRPr="004C2912">
        <w:rPr>
          <w:spacing w:val="20"/>
        </w:rPr>
        <w:t>.</w:t>
      </w:r>
    </w:p>
    <w:p w:rsidR="00704DC1" w:rsidRPr="004C2912" w:rsidRDefault="00704DC1" w:rsidP="000961B3">
      <w:pPr>
        <w:widowControl w:val="0"/>
        <w:shd w:val="clear" w:color="auto" w:fill="FFFFFF"/>
        <w:tabs>
          <w:tab w:val="left" w:pos="0"/>
        </w:tabs>
        <w:autoSpaceDE w:val="0"/>
        <w:spacing w:before="120"/>
        <w:jc w:val="both"/>
        <w:rPr>
          <w:b/>
          <w:spacing w:val="20"/>
        </w:rPr>
      </w:pPr>
      <w:r w:rsidRPr="004C2912">
        <w:rPr>
          <w:b/>
          <w:spacing w:val="20"/>
        </w:rPr>
        <w:t>5.4.</w:t>
      </w:r>
      <w:r w:rsidR="0081466E" w:rsidRPr="004C2912">
        <w:rPr>
          <w:b/>
          <w:spacing w:val="20"/>
        </w:rPr>
        <w:tab/>
      </w:r>
      <w:r w:rsidRPr="004C2912">
        <w:rPr>
          <w:spacing w:val="20"/>
        </w:rPr>
        <w:t xml:space="preserve">Вопрос о допуске к участию </w:t>
      </w:r>
      <w:r w:rsidR="0081466E" w:rsidRPr="004C2912">
        <w:rPr>
          <w:spacing w:val="20"/>
        </w:rPr>
        <w:t xml:space="preserve">экипажей </w:t>
      </w:r>
      <w:r w:rsidRPr="004C2912">
        <w:rPr>
          <w:spacing w:val="20"/>
        </w:rPr>
        <w:t xml:space="preserve">с замечаниями </w:t>
      </w:r>
      <w:r w:rsidR="0081466E" w:rsidRPr="004C2912">
        <w:rPr>
          <w:spacing w:val="20"/>
        </w:rPr>
        <w:t xml:space="preserve">и </w:t>
      </w:r>
      <w:r w:rsidRPr="004C2912">
        <w:rPr>
          <w:spacing w:val="20"/>
        </w:rPr>
        <w:t>отклонения</w:t>
      </w:r>
      <w:r w:rsidR="0081466E" w:rsidRPr="004C2912">
        <w:rPr>
          <w:spacing w:val="20"/>
        </w:rPr>
        <w:t>ми</w:t>
      </w:r>
      <w:r w:rsidRPr="004C2912">
        <w:rPr>
          <w:spacing w:val="20"/>
        </w:rPr>
        <w:t xml:space="preserve"> от требований </w:t>
      </w:r>
      <w:r w:rsidR="0081466E" w:rsidRPr="004C2912">
        <w:rPr>
          <w:spacing w:val="20"/>
        </w:rPr>
        <w:t>к</w:t>
      </w:r>
      <w:r w:rsidRPr="004C2912">
        <w:rPr>
          <w:spacing w:val="20"/>
        </w:rPr>
        <w:t xml:space="preserve"> подготовке автомобилей, </w:t>
      </w:r>
      <w:r w:rsidR="0081466E" w:rsidRPr="004C2912">
        <w:rPr>
          <w:spacing w:val="20"/>
        </w:rPr>
        <w:t>не влияющими или косвенно влияющими</w:t>
      </w:r>
      <w:r w:rsidR="000D7454" w:rsidRPr="004C2912">
        <w:rPr>
          <w:spacing w:val="20"/>
        </w:rPr>
        <w:t xml:space="preserve"> на результат, решает</w:t>
      </w:r>
      <w:r w:rsidRPr="004C2912">
        <w:rPr>
          <w:spacing w:val="20"/>
        </w:rPr>
        <w:t xml:space="preserve"> </w:t>
      </w:r>
      <w:r w:rsidR="000D7454" w:rsidRPr="004C2912">
        <w:rPr>
          <w:spacing w:val="20"/>
        </w:rPr>
        <w:t>руководитель гонки.</w:t>
      </w:r>
    </w:p>
    <w:p w:rsidR="00FC01A4" w:rsidRPr="00283B41" w:rsidRDefault="00704DC1" w:rsidP="00FC01A4">
      <w:pPr>
        <w:widowControl w:val="0"/>
        <w:shd w:val="clear" w:color="auto" w:fill="FFFFFF"/>
        <w:tabs>
          <w:tab w:val="left" w:pos="0"/>
        </w:tabs>
        <w:autoSpaceDE w:val="0"/>
        <w:spacing w:before="120"/>
        <w:jc w:val="both"/>
        <w:rPr>
          <w:spacing w:val="20"/>
        </w:rPr>
      </w:pPr>
      <w:r w:rsidRPr="004C2912">
        <w:rPr>
          <w:b/>
          <w:spacing w:val="20"/>
        </w:rPr>
        <w:lastRenderedPageBreak/>
        <w:t>5.5.</w:t>
      </w:r>
      <w:r w:rsidR="0081466E" w:rsidRPr="004C2912">
        <w:rPr>
          <w:b/>
          <w:spacing w:val="20"/>
        </w:rPr>
        <w:tab/>
      </w:r>
      <w:r w:rsidR="00FC01A4" w:rsidRPr="00283B41">
        <w:rPr>
          <w:spacing w:val="20"/>
        </w:rPr>
        <w:t xml:space="preserve">Установить размер стартового взноса с экипажа за участие в соревновании: </w:t>
      </w:r>
    </w:p>
    <w:p w:rsidR="00FC01A4" w:rsidRPr="00283B41" w:rsidRDefault="00FC01A4" w:rsidP="00FC01A4">
      <w:pPr>
        <w:widowControl w:val="0"/>
        <w:shd w:val="clear" w:color="auto" w:fill="FFFFFF"/>
        <w:tabs>
          <w:tab w:val="left" w:pos="0"/>
        </w:tabs>
        <w:autoSpaceDE w:val="0"/>
        <w:spacing w:before="120"/>
        <w:jc w:val="both"/>
        <w:rPr>
          <w:spacing w:val="20"/>
        </w:rPr>
      </w:pPr>
      <w:r w:rsidRPr="00283B41">
        <w:rPr>
          <w:spacing w:val="20"/>
        </w:rPr>
        <w:t>* 2500 рубл</w:t>
      </w:r>
      <w:r w:rsidR="001A4800">
        <w:rPr>
          <w:spacing w:val="20"/>
        </w:rPr>
        <w:t>ей (две тысячи пять сот рублей).</w:t>
      </w:r>
    </w:p>
    <w:p w:rsidR="00704DC1" w:rsidRPr="004C2912" w:rsidRDefault="00704DC1" w:rsidP="000961B3">
      <w:pPr>
        <w:spacing w:before="120"/>
        <w:jc w:val="both"/>
        <w:rPr>
          <w:b/>
          <w:spacing w:val="20"/>
        </w:rPr>
      </w:pPr>
      <w:r w:rsidRPr="004C2912">
        <w:rPr>
          <w:b/>
          <w:spacing w:val="20"/>
        </w:rPr>
        <w:t>5.6.</w:t>
      </w:r>
      <w:r w:rsidR="0081466E" w:rsidRPr="004C2912">
        <w:rPr>
          <w:b/>
          <w:spacing w:val="20"/>
        </w:rPr>
        <w:tab/>
      </w:r>
      <w:r w:rsidRPr="004C2912">
        <w:rPr>
          <w:spacing w:val="20"/>
        </w:rPr>
        <w:t>Организатор не несет ответственности за ущерб и повреждения, причиненные участникам и их имуществу. Все экипажи принимают участие в соревнованиях на свой</w:t>
      </w:r>
      <w:r w:rsidR="0081466E" w:rsidRPr="004C2912">
        <w:rPr>
          <w:spacing w:val="20"/>
        </w:rPr>
        <w:t xml:space="preserve"> </w:t>
      </w:r>
      <w:r w:rsidRPr="004C2912">
        <w:rPr>
          <w:spacing w:val="20"/>
        </w:rPr>
        <w:t>собственный риск. Своей подписью на заявочной форме члены экипажа отказываются от каких-либо прав на компенсацию расходов, которые могут возникнуть в результате</w:t>
      </w:r>
      <w:r w:rsidR="0081466E" w:rsidRPr="004C2912">
        <w:rPr>
          <w:spacing w:val="20"/>
        </w:rPr>
        <w:t xml:space="preserve"> </w:t>
      </w:r>
      <w:r w:rsidRPr="004C2912">
        <w:rPr>
          <w:spacing w:val="20"/>
        </w:rPr>
        <w:t>происшествия</w:t>
      </w:r>
      <w:r w:rsidR="0081466E" w:rsidRPr="004C2912">
        <w:rPr>
          <w:spacing w:val="20"/>
        </w:rPr>
        <w:t xml:space="preserve"> </w:t>
      </w:r>
      <w:r w:rsidRPr="004C2912">
        <w:rPr>
          <w:spacing w:val="20"/>
        </w:rPr>
        <w:t>во</w:t>
      </w:r>
      <w:r w:rsidR="0081466E" w:rsidRPr="004C2912">
        <w:rPr>
          <w:spacing w:val="20"/>
        </w:rPr>
        <w:t xml:space="preserve"> </w:t>
      </w:r>
      <w:r w:rsidRPr="004C2912">
        <w:rPr>
          <w:spacing w:val="20"/>
        </w:rPr>
        <w:t>время проведения этапа. Этот отказ (от каких-либо прав на компенсацию) относится к организатору</w:t>
      </w:r>
      <w:r w:rsidR="0081466E" w:rsidRPr="004C2912">
        <w:rPr>
          <w:spacing w:val="20"/>
        </w:rPr>
        <w:t xml:space="preserve"> </w:t>
      </w:r>
      <w:r w:rsidRPr="004C2912">
        <w:rPr>
          <w:spacing w:val="20"/>
        </w:rPr>
        <w:t>этапа, Официальным лицам данного этапа и другим участникам этапа ЧС.</w:t>
      </w:r>
    </w:p>
    <w:p w:rsidR="00704DC1" w:rsidRPr="004C2912" w:rsidRDefault="00704DC1" w:rsidP="000961B3">
      <w:pPr>
        <w:widowControl w:val="0"/>
        <w:shd w:val="clear" w:color="auto" w:fill="FFFFFF"/>
        <w:tabs>
          <w:tab w:val="left" w:pos="0"/>
        </w:tabs>
        <w:autoSpaceDE w:val="0"/>
        <w:spacing w:before="120"/>
        <w:jc w:val="both"/>
        <w:rPr>
          <w:spacing w:val="20"/>
        </w:rPr>
      </w:pPr>
      <w:r w:rsidRPr="004C2912">
        <w:rPr>
          <w:b/>
          <w:spacing w:val="20"/>
        </w:rPr>
        <w:t>5.7.</w:t>
      </w:r>
      <w:r w:rsidR="00085D3A" w:rsidRPr="004C2912">
        <w:rPr>
          <w:spacing w:val="20"/>
        </w:rPr>
        <w:tab/>
      </w:r>
      <w:r w:rsidR="008A0947" w:rsidRPr="004C2912">
        <w:rPr>
          <w:spacing w:val="20"/>
        </w:rPr>
        <w:t>После 0</w:t>
      </w:r>
      <w:r w:rsidR="00A71EF4" w:rsidRPr="004C2912">
        <w:rPr>
          <w:spacing w:val="20"/>
        </w:rPr>
        <w:t>9</w:t>
      </w:r>
      <w:r w:rsidRPr="004C2912">
        <w:rPr>
          <w:spacing w:val="20"/>
        </w:rPr>
        <w:t>:</w:t>
      </w:r>
      <w:r w:rsidR="00085D3A" w:rsidRPr="004C2912">
        <w:rPr>
          <w:spacing w:val="20"/>
        </w:rPr>
        <w:t>30 ч</w:t>
      </w:r>
      <w:r w:rsidR="00324819" w:rsidRPr="004C2912">
        <w:rPr>
          <w:spacing w:val="20"/>
        </w:rPr>
        <w:t>. </w:t>
      </w:r>
      <w:r w:rsidR="00FC01A4">
        <w:rPr>
          <w:spacing w:val="20"/>
        </w:rPr>
        <w:t>20</w:t>
      </w:r>
      <w:r w:rsidR="00587DB4">
        <w:rPr>
          <w:spacing w:val="20"/>
        </w:rPr>
        <w:t xml:space="preserve"> </w:t>
      </w:r>
      <w:r w:rsidR="007E3D89">
        <w:rPr>
          <w:spacing w:val="20"/>
        </w:rPr>
        <w:t>июля</w:t>
      </w:r>
      <w:r w:rsidRPr="004C2912">
        <w:rPr>
          <w:spacing w:val="20"/>
        </w:rPr>
        <w:t xml:space="preserve"> 20</w:t>
      </w:r>
      <w:r w:rsidR="0058484A">
        <w:rPr>
          <w:spacing w:val="20"/>
        </w:rPr>
        <w:t>2</w:t>
      </w:r>
      <w:r w:rsidR="007E3D89">
        <w:rPr>
          <w:spacing w:val="20"/>
        </w:rPr>
        <w:t>4</w:t>
      </w:r>
      <w:r w:rsidRPr="004C2912">
        <w:rPr>
          <w:spacing w:val="20"/>
        </w:rPr>
        <w:t>г</w:t>
      </w:r>
      <w:r w:rsidR="00085D3A" w:rsidRPr="004C2912">
        <w:rPr>
          <w:spacing w:val="20"/>
        </w:rPr>
        <w:t>.</w:t>
      </w:r>
      <w:r w:rsidRPr="004C2912">
        <w:rPr>
          <w:spacing w:val="20"/>
        </w:rPr>
        <w:t xml:space="preserve"> заявки и взносы не пр</w:t>
      </w:r>
      <w:r w:rsidR="00987215" w:rsidRPr="004C2912">
        <w:rPr>
          <w:spacing w:val="20"/>
        </w:rPr>
        <w:t>инимаются,</w:t>
      </w:r>
      <w:r w:rsidR="00A71EF4" w:rsidRPr="004C2912">
        <w:rPr>
          <w:spacing w:val="20"/>
        </w:rPr>
        <w:t xml:space="preserve"> экипажи к участию в </w:t>
      </w:r>
      <w:r w:rsidR="007E3D89">
        <w:rPr>
          <w:spacing w:val="20"/>
        </w:rPr>
        <w:t>2</w:t>
      </w:r>
      <w:r w:rsidRPr="004C2912">
        <w:rPr>
          <w:spacing w:val="20"/>
        </w:rPr>
        <w:t xml:space="preserve"> этапе Чемпионата Сибири</w:t>
      </w:r>
      <w:r w:rsidRPr="004C2912">
        <w:rPr>
          <w:spacing w:val="20"/>
          <w:shd w:val="clear" w:color="auto" w:fill="FFFFFF"/>
        </w:rPr>
        <w:t xml:space="preserve"> </w:t>
      </w:r>
      <w:r w:rsidRPr="004C2912">
        <w:rPr>
          <w:spacing w:val="20"/>
        </w:rPr>
        <w:t>по трофи-рейдам «</w:t>
      </w:r>
      <w:r w:rsidR="00C91227">
        <w:rPr>
          <w:spacing w:val="20"/>
        </w:rPr>
        <w:t>БТ</w:t>
      </w:r>
      <w:r w:rsidRPr="004C2912">
        <w:rPr>
          <w:spacing w:val="20"/>
        </w:rPr>
        <w:t>» не допускаются.</w:t>
      </w:r>
    </w:p>
    <w:p w:rsidR="00704DC1" w:rsidRPr="004C2912" w:rsidRDefault="00704DC1" w:rsidP="00F74AF0">
      <w:pPr>
        <w:pStyle w:val="Headerreglament"/>
        <w:rPr>
          <w:spacing w:val="20"/>
        </w:rPr>
      </w:pPr>
      <w:bookmarkStart w:id="6" w:name="_Toc396296976"/>
      <w:r w:rsidRPr="004C2912">
        <w:rPr>
          <w:spacing w:val="20"/>
        </w:rPr>
        <w:t>6. ЭКИПАЖИ, УЧАСТНИКИ И ЗАЧЕТНЫЕ ГРУППЫ</w:t>
      </w:r>
      <w:bookmarkEnd w:id="6"/>
    </w:p>
    <w:p w:rsidR="00704DC1" w:rsidRPr="004C2912" w:rsidRDefault="00704DC1" w:rsidP="00CE00B3">
      <w:pPr>
        <w:spacing w:before="120"/>
        <w:jc w:val="both"/>
        <w:rPr>
          <w:b/>
          <w:spacing w:val="20"/>
        </w:rPr>
      </w:pPr>
      <w:r w:rsidRPr="004C2912">
        <w:rPr>
          <w:b/>
          <w:spacing w:val="20"/>
        </w:rPr>
        <w:t>6.1.</w:t>
      </w:r>
      <w:r w:rsidR="000961B3" w:rsidRPr="004C2912">
        <w:rPr>
          <w:b/>
          <w:spacing w:val="20"/>
        </w:rPr>
        <w:tab/>
      </w:r>
      <w:r w:rsidRPr="004C2912">
        <w:rPr>
          <w:spacing w:val="20"/>
        </w:rPr>
        <w:t>Участниками этапов ЧС являются физические лица, заявившие экипаж для</w:t>
      </w:r>
      <w:r w:rsidR="000961B3" w:rsidRPr="004C2912">
        <w:rPr>
          <w:spacing w:val="20"/>
        </w:rPr>
        <w:t xml:space="preserve"> </w:t>
      </w:r>
      <w:r w:rsidRPr="004C2912">
        <w:rPr>
          <w:spacing w:val="20"/>
        </w:rPr>
        <w:t>участия в любом из этапов ЧС. Член</w:t>
      </w:r>
      <w:r w:rsidR="00324819" w:rsidRPr="004C2912">
        <w:rPr>
          <w:spacing w:val="20"/>
        </w:rPr>
        <w:t>ы</w:t>
      </w:r>
      <w:r w:rsidRPr="004C2912">
        <w:rPr>
          <w:spacing w:val="20"/>
        </w:rPr>
        <w:t xml:space="preserve"> экипажа нес</w:t>
      </w:r>
      <w:r w:rsidR="00324819" w:rsidRPr="004C2912">
        <w:rPr>
          <w:spacing w:val="20"/>
        </w:rPr>
        <w:t>у</w:t>
      </w:r>
      <w:r w:rsidRPr="004C2912">
        <w:rPr>
          <w:spacing w:val="20"/>
        </w:rPr>
        <w:t xml:space="preserve">т солидарную ответственность за действия всего экипажа, зарегистрированного для обеспечения </w:t>
      </w:r>
      <w:r w:rsidR="00324819" w:rsidRPr="004C2912">
        <w:rPr>
          <w:spacing w:val="20"/>
        </w:rPr>
        <w:t xml:space="preserve">их </w:t>
      </w:r>
      <w:r w:rsidRPr="004C2912">
        <w:rPr>
          <w:spacing w:val="20"/>
        </w:rPr>
        <w:t xml:space="preserve">участия на этапе ЧС. </w:t>
      </w:r>
      <w:r w:rsidR="001F1CFD" w:rsidRPr="005F528C">
        <w:rPr>
          <w:spacing w:val="20"/>
        </w:rPr>
        <w:t>Лица</w:t>
      </w:r>
      <w:r w:rsidR="00782BF9" w:rsidRPr="005F528C">
        <w:rPr>
          <w:spacing w:val="20"/>
        </w:rPr>
        <w:t>,</w:t>
      </w:r>
      <w:r w:rsidR="001F1CFD" w:rsidRPr="005F528C">
        <w:rPr>
          <w:spacing w:val="20"/>
        </w:rPr>
        <w:t xml:space="preserve"> не достигшие 18 лет </w:t>
      </w:r>
      <w:r w:rsidR="00462392">
        <w:rPr>
          <w:spacing w:val="20"/>
        </w:rPr>
        <w:t xml:space="preserve">не допускаются до участия на </w:t>
      </w:r>
      <w:r w:rsidR="007E3D89">
        <w:rPr>
          <w:spacing w:val="20"/>
        </w:rPr>
        <w:t>2</w:t>
      </w:r>
      <w:r w:rsidR="001F1CFD" w:rsidRPr="005F528C">
        <w:rPr>
          <w:spacing w:val="20"/>
        </w:rPr>
        <w:t xml:space="preserve"> этапе Чемпионата Сибири</w:t>
      </w:r>
      <w:r w:rsidR="001F1CFD" w:rsidRPr="005F528C">
        <w:rPr>
          <w:spacing w:val="20"/>
          <w:shd w:val="clear" w:color="auto" w:fill="FFFFFF"/>
        </w:rPr>
        <w:t xml:space="preserve"> </w:t>
      </w:r>
      <w:r w:rsidR="001F1CFD" w:rsidRPr="005F528C">
        <w:rPr>
          <w:spacing w:val="20"/>
        </w:rPr>
        <w:t>по трофи-рейдам «</w:t>
      </w:r>
      <w:r w:rsidR="00C91227">
        <w:rPr>
          <w:spacing w:val="20"/>
        </w:rPr>
        <w:t>БТ</w:t>
      </w:r>
      <w:r w:rsidR="001F1CFD" w:rsidRPr="005F528C">
        <w:rPr>
          <w:spacing w:val="20"/>
        </w:rPr>
        <w:t xml:space="preserve">». </w:t>
      </w:r>
    </w:p>
    <w:p w:rsidR="00704DC1" w:rsidRPr="004C2912" w:rsidRDefault="00704DC1" w:rsidP="00CE00B3">
      <w:pPr>
        <w:spacing w:before="120"/>
        <w:jc w:val="both"/>
        <w:rPr>
          <w:b/>
          <w:spacing w:val="20"/>
        </w:rPr>
      </w:pPr>
      <w:r w:rsidRPr="004C2912">
        <w:rPr>
          <w:b/>
          <w:spacing w:val="20"/>
        </w:rPr>
        <w:t>6.2.</w:t>
      </w:r>
      <w:r w:rsidR="000961B3" w:rsidRPr="004C2912">
        <w:rPr>
          <w:b/>
          <w:spacing w:val="20"/>
        </w:rPr>
        <w:tab/>
      </w:r>
      <w:r w:rsidRPr="004C2912">
        <w:rPr>
          <w:spacing w:val="20"/>
        </w:rPr>
        <w:t>Экипаж автомобиля состоит из двух человек, регистрируемых как Первый и Второй водитель. Допускаются дополнительные участники экипажа, но не более двух в одно</w:t>
      </w:r>
      <w:r w:rsidR="00885EBE" w:rsidRPr="004C2912">
        <w:rPr>
          <w:spacing w:val="20"/>
        </w:rPr>
        <w:t>м автомобиле при наличии</w:t>
      </w:r>
      <w:r w:rsidRPr="004C2912">
        <w:rPr>
          <w:spacing w:val="20"/>
        </w:rPr>
        <w:t xml:space="preserve"> в автомобиле </w:t>
      </w:r>
      <w:r w:rsidR="00885EBE" w:rsidRPr="004C2912">
        <w:rPr>
          <w:spacing w:val="20"/>
        </w:rPr>
        <w:t xml:space="preserve">посадочных мест </w:t>
      </w:r>
      <w:r w:rsidRPr="004C2912">
        <w:rPr>
          <w:spacing w:val="20"/>
        </w:rPr>
        <w:t xml:space="preserve">(жестко </w:t>
      </w:r>
      <w:r w:rsidR="00885EBE" w:rsidRPr="004C2912">
        <w:rPr>
          <w:spacing w:val="20"/>
        </w:rPr>
        <w:t>за</w:t>
      </w:r>
      <w:r w:rsidRPr="004C2912">
        <w:rPr>
          <w:spacing w:val="20"/>
        </w:rPr>
        <w:t xml:space="preserve">крепленное </w:t>
      </w:r>
      <w:r w:rsidR="00885EBE" w:rsidRPr="004C2912">
        <w:rPr>
          <w:spacing w:val="20"/>
        </w:rPr>
        <w:t>на</w:t>
      </w:r>
      <w:r w:rsidRPr="004C2912">
        <w:rPr>
          <w:spacing w:val="20"/>
        </w:rPr>
        <w:t xml:space="preserve"> полу посадочное место со спинкой). Общее количество </w:t>
      </w:r>
      <w:r w:rsidR="00885EBE" w:rsidRPr="004C2912">
        <w:rPr>
          <w:spacing w:val="20"/>
        </w:rPr>
        <w:t xml:space="preserve">членов </w:t>
      </w:r>
      <w:r w:rsidRPr="004C2912">
        <w:rPr>
          <w:spacing w:val="20"/>
        </w:rPr>
        <w:t xml:space="preserve">экипажа не может </w:t>
      </w:r>
      <w:r w:rsidR="00885EBE" w:rsidRPr="004C2912">
        <w:rPr>
          <w:spacing w:val="20"/>
        </w:rPr>
        <w:t>превышать четырех</w:t>
      </w:r>
      <w:r w:rsidRPr="004C2912">
        <w:rPr>
          <w:spacing w:val="20"/>
        </w:rPr>
        <w:t>.</w:t>
      </w:r>
    </w:p>
    <w:p w:rsidR="00704DC1" w:rsidRPr="004C2912" w:rsidRDefault="00704DC1" w:rsidP="00CE00B3">
      <w:pPr>
        <w:spacing w:before="120"/>
        <w:jc w:val="both"/>
        <w:rPr>
          <w:b/>
          <w:spacing w:val="20"/>
        </w:rPr>
      </w:pPr>
      <w:r w:rsidRPr="004C2912">
        <w:rPr>
          <w:b/>
          <w:spacing w:val="20"/>
        </w:rPr>
        <w:t>6.</w:t>
      </w:r>
      <w:r w:rsidR="00DA1627">
        <w:rPr>
          <w:b/>
          <w:spacing w:val="20"/>
        </w:rPr>
        <w:t>3</w:t>
      </w:r>
      <w:r w:rsidRPr="004C2912">
        <w:rPr>
          <w:b/>
          <w:spacing w:val="20"/>
        </w:rPr>
        <w:t>.</w:t>
      </w:r>
      <w:r w:rsidR="00CE00B3" w:rsidRPr="004C2912">
        <w:rPr>
          <w:b/>
          <w:spacing w:val="20"/>
        </w:rPr>
        <w:tab/>
      </w:r>
      <w:r w:rsidRPr="004C2912">
        <w:rPr>
          <w:spacing w:val="20"/>
        </w:rPr>
        <w:t>Водитель автомобильного экипажа, указанный</w:t>
      </w:r>
      <w:r w:rsidR="00885EBE" w:rsidRPr="004C2912">
        <w:rPr>
          <w:spacing w:val="20"/>
        </w:rPr>
        <w:t xml:space="preserve"> </w:t>
      </w:r>
      <w:r w:rsidRPr="004C2912">
        <w:rPr>
          <w:spacing w:val="20"/>
        </w:rPr>
        <w:t>в</w:t>
      </w:r>
      <w:r w:rsidR="00885EBE" w:rsidRPr="004C2912">
        <w:rPr>
          <w:spacing w:val="20"/>
        </w:rPr>
        <w:t xml:space="preserve"> </w:t>
      </w:r>
      <w:r w:rsidRPr="004C2912">
        <w:rPr>
          <w:spacing w:val="20"/>
        </w:rPr>
        <w:t>заявочной</w:t>
      </w:r>
      <w:r w:rsidR="00885EBE" w:rsidRPr="004C2912">
        <w:rPr>
          <w:spacing w:val="20"/>
        </w:rPr>
        <w:t xml:space="preserve"> </w:t>
      </w:r>
      <w:r w:rsidRPr="004C2912">
        <w:rPr>
          <w:spacing w:val="20"/>
        </w:rPr>
        <w:t>форме на этап</w:t>
      </w:r>
      <w:r w:rsidR="00885EBE" w:rsidRPr="004C2912">
        <w:rPr>
          <w:spacing w:val="20"/>
        </w:rPr>
        <w:t xml:space="preserve"> </w:t>
      </w:r>
      <w:r w:rsidRPr="004C2912">
        <w:rPr>
          <w:spacing w:val="20"/>
        </w:rPr>
        <w:t>как Первый водитель (пилот)</w:t>
      </w:r>
      <w:r w:rsidR="00885EBE" w:rsidRPr="004C2912">
        <w:rPr>
          <w:spacing w:val="20"/>
        </w:rPr>
        <w:t>,</w:t>
      </w:r>
      <w:r w:rsidRPr="004C2912">
        <w:rPr>
          <w:spacing w:val="20"/>
        </w:rPr>
        <w:t xml:space="preserve"> несет всю ответствен</w:t>
      </w:r>
      <w:r w:rsidR="00885EBE" w:rsidRPr="004C2912">
        <w:rPr>
          <w:spacing w:val="20"/>
        </w:rPr>
        <w:t>ность за данный экипаж в течение</w:t>
      </w:r>
      <w:r w:rsidRPr="004C2912">
        <w:rPr>
          <w:spacing w:val="20"/>
        </w:rPr>
        <w:t xml:space="preserve"> всего этапа (гонки). Организатор этапа не н</w:t>
      </w:r>
      <w:r w:rsidR="00885EBE" w:rsidRPr="004C2912">
        <w:rPr>
          <w:spacing w:val="20"/>
        </w:rPr>
        <w:t>есет ответственности за действия экипажа</w:t>
      </w:r>
      <w:r w:rsidRPr="004C2912">
        <w:rPr>
          <w:spacing w:val="20"/>
        </w:rPr>
        <w:t xml:space="preserve"> участника ЧС. </w:t>
      </w:r>
    </w:p>
    <w:p w:rsidR="00704DC1" w:rsidRPr="004C2912" w:rsidRDefault="00704DC1" w:rsidP="00CE00B3">
      <w:pPr>
        <w:spacing w:before="120"/>
        <w:jc w:val="both"/>
        <w:rPr>
          <w:b/>
          <w:spacing w:val="20"/>
        </w:rPr>
      </w:pPr>
      <w:r w:rsidRPr="004C2912">
        <w:rPr>
          <w:b/>
          <w:spacing w:val="20"/>
        </w:rPr>
        <w:t>6.</w:t>
      </w:r>
      <w:r w:rsidR="00DA1627">
        <w:rPr>
          <w:b/>
          <w:spacing w:val="20"/>
        </w:rPr>
        <w:t>4</w:t>
      </w:r>
      <w:r w:rsidRPr="004C2912">
        <w:rPr>
          <w:b/>
          <w:spacing w:val="20"/>
        </w:rPr>
        <w:t>.</w:t>
      </w:r>
      <w:r w:rsidR="00CE00B3" w:rsidRPr="004C2912">
        <w:rPr>
          <w:b/>
          <w:spacing w:val="20"/>
        </w:rPr>
        <w:tab/>
      </w:r>
      <w:r w:rsidRPr="004C2912">
        <w:rPr>
          <w:spacing w:val="20"/>
        </w:rPr>
        <w:t xml:space="preserve">Член автомобильного экипажа, заявленный как </w:t>
      </w:r>
      <w:r w:rsidR="000F51D0" w:rsidRPr="004C2912">
        <w:rPr>
          <w:spacing w:val="20"/>
        </w:rPr>
        <w:t xml:space="preserve"> </w:t>
      </w:r>
      <w:r w:rsidRPr="004C2912">
        <w:rPr>
          <w:spacing w:val="20"/>
        </w:rPr>
        <w:t xml:space="preserve">Первый водитель, </w:t>
      </w:r>
      <w:r w:rsidRPr="00B470C8">
        <w:rPr>
          <w:spacing w:val="20"/>
        </w:rPr>
        <w:t xml:space="preserve">обязан иметь </w:t>
      </w:r>
      <w:r w:rsidR="00030A13" w:rsidRPr="00B470C8">
        <w:rPr>
          <w:spacing w:val="20"/>
        </w:rPr>
        <w:t xml:space="preserve">при себе </w:t>
      </w:r>
      <w:r w:rsidRPr="00B470C8">
        <w:rPr>
          <w:spacing w:val="20"/>
        </w:rPr>
        <w:t>водительское удостоверение</w:t>
      </w:r>
      <w:r w:rsidR="00AC3E5A" w:rsidRPr="00B470C8">
        <w:rPr>
          <w:spacing w:val="20"/>
        </w:rPr>
        <w:t xml:space="preserve"> соответствующей</w:t>
      </w:r>
      <w:r w:rsidRPr="00B470C8">
        <w:rPr>
          <w:spacing w:val="20"/>
        </w:rPr>
        <w:t xml:space="preserve"> категории</w:t>
      </w:r>
      <w:r w:rsidR="00885EBE" w:rsidRPr="00B470C8">
        <w:rPr>
          <w:spacing w:val="20"/>
        </w:rPr>
        <w:t>.</w:t>
      </w:r>
      <w:r w:rsidRPr="004C2912">
        <w:rPr>
          <w:spacing w:val="20"/>
        </w:rPr>
        <w:t xml:space="preserve"> </w:t>
      </w:r>
      <w:r w:rsidR="00885EBE" w:rsidRPr="004C2912">
        <w:rPr>
          <w:spacing w:val="20"/>
        </w:rPr>
        <w:t>В</w:t>
      </w:r>
      <w:r w:rsidRPr="004C2912">
        <w:rPr>
          <w:spacing w:val="20"/>
        </w:rPr>
        <w:t xml:space="preserve"> случае отсутствия</w:t>
      </w:r>
      <w:r w:rsidR="00885EBE" w:rsidRPr="004C2912">
        <w:rPr>
          <w:spacing w:val="20"/>
        </w:rPr>
        <w:t xml:space="preserve"> удостоверения</w:t>
      </w:r>
      <w:r w:rsidRPr="004C2912">
        <w:rPr>
          <w:spacing w:val="20"/>
        </w:rPr>
        <w:t xml:space="preserve"> экипаж не допускается к участию в данном этапе ЧС. </w:t>
      </w:r>
    </w:p>
    <w:p w:rsidR="00704DC1" w:rsidRPr="004C2912" w:rsidRDefault="00704DC1" w:rsidP="00CE00B3">
      <w:pPr>
        <w:spacing w:before="120"/>
        <w:jc w:val="both"/>
        <w:rPr>
          <w:b/>
          <w:spacing w:val="20"/>
        </w:rPr>
      </w:pPr>
      <w:r w:rsidRPr="004C2912">
        <w:rPr>
          <w:b/>
          <w:spacing w:val="20"/>
        </w:rPr>
        <w:t>6.</w:t>
      </w:r>
      <w:r w:rsidR="00DA1627">
        <w:rPr>
          <w:b/>
          <w:spacing w:val="20"/>
        </w:rPr>
        <w:t>5</w:t>
      </w:r>
      <w:r w:rsidRPr="004C2912">
        <w:rPr>
          <w:b/>
          <w:spacing w:val="20"/>
        </w:rPr>
        <w:t>.</w:t>
      </w:r>
      <w:r w:rsidR="00CE00B3" w:rsidRPr="004C2912">
        <w:rPr>
          <w:b/>
          <w:spacing w:val="20"/>
        </w:rPr>
        <w:tab/>
      </w:r>
      <w:r w:rsidRPr="004C2912">
        <w:rPr>
          <w:spacing w:val="20"/>
        </w:rPr>
        <w:t>Запрещается замена Первого водителя, указанного в заявочной форме при регистрации экипажа на первом зачетном этапе ЧС, в течение всех этапов ЧС</w:t>
      </w:r>
      <w:r w:rsidR="00885EBE" w:rsidRPr="004C2912">
        <w:rPr>
          <w:spacing w:val="20"/>
        </w:rPr>
        <w:t>.</w:t>
      </w:r>
      <w:r w:rsidR="00324819" w:rsidRPr="004C2912">
        <w:rPr>
          <w:spacing w:val="20"/>
        </w:rPr>
        <w:t xml:space="preserve"> З</w:t>
      </w:r>
      <w:r w:rsidRPr="004C2912">
        <w:rPr>
          <w:spacing w:val="20"/>
        </w:rPr>
        <w:t xml:space="preserve">амена Второго водителя допускается только до окончания проведения </w:t>
      </w:r>
      <w:r w:rsidR="003E216B">
        <w:rPr>
          <w:spacing w:val="20"/>
        </w:rPr>
        <w:t>а</w:t>
      </w:r>
      <w:r w:rsidRPr="004C2912">
        <w:rPr>
          <w:spacing w:val="20"/>
        </w:rPr>
        <w:t>дминистративных проверок</w:t>
      </w:r>
      <w:r w:rsidR="00885EBE" w:rsidRPr="004C2912">
        <w:rPr>
          <w:spacing w:val="20"/>
        </w:rPr>
        <w:t xml:space="preserve"> </w:t>
      </w:r>
      <w:r w:rsidRPr="004C2912">
        <w:rPr>
          <w:spacing w:val="20"/>
        </w:rPr>
        <w:t xml:space="preserve">перед этапом по согласованию с </w:t>
      </w:r>
      <w:r w:rsidR="003E216B">
        <w:rPr>
          <w:spacing w:val="20"/>
        </w:rPr>
        <w:t>р</w:t>
      </w:r>
      <w:r w:rsidRPr="004C2912">
        <w:rPr>
          <w:spacing w:val="20"/>
        </w:rPr>
        <w:t>уководителем этапа. Замена дополнительных членов экипажа в т</w:t>
      </w:r>
      <w:r w:rsidR="00885EBE" w:rsidRPr="004C2912">
        <w:rPr>
          <w:spacing w:val="20"/>
        </w:rPr>
        <w:t>ечение всех этапов допускается.</w:t>
      </w:r>
    </w:p>
    <w:p w:rsidR="00704DC1" w:rsidRPr="004C2912" w:rsidRDefault="00704DC1" w:rsidP="00CE00B3">
      <w:pPr>
        <w:spacing w:before="120"/>
        <w:jc w:val="both"/>
        <w:rPr>
          <w:b/>
          <w:spacing w:val="20"/>
        </w:rPr>
      </w:pPr>
      <w:r w:rsidRPr="004C2912">
        <w:rPr>
          <w:b/>
          <w:spacing w:val="20"/>
        </w:rPr>
        <w:t>6.</w:t>
      </w:r>
      <w:r w:rsidR="00DA1627">
        <w:rPr>
          <w:b/>
          <w:spacing w:val="20"/>
        </w:rPr>
        <w:t>6</w:t>
      </w:r>
      <w:r w:rsidRPr="004C2912">
        <w:rPr>
          <w:b/>
          <w:spacing w:val="20"/>
        </w:rPr>
        <w:t>.</w:t>
      </w:r>
      <w:r w:rsidR="00CE00B3" w:rsidRPr="004C2912">
        <w:rPr>
          <w:b/>
          <w:spacing w:val="20"/>
        </w:rPr>
        <w:tab/>
      </w:r>
      <w:r w:rsidRPr="004C2912">
        <w:rPr>
          <w:spacing w:val="20"/>
        </w:rPr>
        <w:t>Экипаж имеет право заменить автомобиль в</w:t>
      </w:r>
      <w:r w:rsidR="00885EBE" w:rsidRPr="004C2912">
        <w:rPr>
          <w:spacing w:val="20"/>
        </w:rPr>
        <w:t xml:space="preserve"> своей </w:t>
      </w:r>
      <w:r w:rsidR="003E216B">
        <w:rPr>
          <w:spacing w:val="20"/>
        </w:rPr>
        <w:t>г</w:t>
      </w:r>
      <w:r w:rsidR="00885EBE" w:rsidRPr="004C2912">
        <w:rPr>
          <w:spacing w:val="20"/>
        </w:rPr>
        <w:t>руппе на любом этапе ЧС</w:t>
      </w:r>
      <w:r w:rsidRPr="004C2912">
        <w:rPr>
          <w:spacing w:val="20"/>
        </w:rPr>
        <w:t xml:space="preserve"> при условии сохранения Первого водителя экипажа и полного соответствия автомобиля техническим требованиям зачетной </w:t>
      </w:r>
      <w:r w:rsidR="003E216B">
        <w:rPr>
          <w:spacing w:val="20"/>
        </w:rPr>
        <w:t>г</w:t>
      </w:r>
      <w:r w:rsidRPr="004C2912">
        <w:rPr>
          <w:spacing w:val="20"/>
        </w:rPr>
        <w:t>руппы. Во время проведения эт</w:t>
      </w:r>
      <w:r w:rsidR="00885EBE" w:rsidRPr="004C2912">
        <w:rPr>
          <w:spacing w:val="20"/>
        </w:rPr>
        <w:t>апа экипаж не имеет прав</w:t>
      </w:r>
      <w:r w:rsidR="00324819" w:rsidRPr="004C2912">
        <w:rPr>
          <w:spacing w:val="20"/>
        </w:rPr>
        <w:t>а</w:t>
      </w:r>
      <w:r w:rsidR="00885EBE" w:rsidRPr="004C2912">
        <w:rPr>
          <w:spacing w:val="20"/>
        </w:rPr>
        <w:t xml:space="preserve"> заменя</w:t>
      </w:r>
      <w:r w:rsidRPr="004C2912">
        <w:rPr>
          <w:spacing w:val="20"/>
        </w:rPr>
        <w:t xml:space="preserve">ть заявленный автомобиль </w:t>
      </w:r>
      <w:r w:rsidR="00885EBE" w:rsidRPr="004C2912">
        <w:rPr>
          <w:spacing w:val="20"/>
        </w:rPr>
        <w:t>другим</w:t>
      </w:r>
      <w:r w:rsidRPr="004C2912">
        <w:rPr>
          <w:spacing w:val="20"/>
        </w:rPr>
        <w:t xml:space="preserve">, </w:t>
      </w:r>
      <w:r w:rsidR="00885EBE" w:rsidRPr="004C2912">
        <w:rPr>
          <w:spacing w:val="20"/>
        </w:rPr>
        <w:t xml:space="preserve">а </w:t>
      </w:r>
      <w:r w:rsidRPr="004C2912">
        <w:rPr>
          <w:spacing w:val="20"/>
        </w:rPr>
        <w:t>также вносить изменения в конструкцию и оборудование автомобиля</w:t>
      </w:r>
      <w:r w:rsidR="00324819" w:rsidRPr="004C2912">
        <w:rPr>
          <w:spacing w:val="20"/>
        </w:rPr>
        <w:t xml:space="preserve">, после проведения </w:t>
      </w:r>
      <w:r w:rsidR="003E216B">
        <w:rPr>
          <w:spacing w:val="20"/>
        </w:rPr>
        <w:t>а</w:t>
      </w:r>
      <w:r w:rsidR="00324819" w:rsidRPr="004C2912">
        <w:rPr>
          <w:spacing w:val="20"/>
        </w:rPr>
        <w:t>дминистративной проверки</w:t>
      </w:r>
      <w:r w:rsidRPr="004C2912">
        <w:rPr>
          <w:spacing w:val="20"/>
        </w:rPr>
        <w:t>.</w:t>
      </w:r>
    </w:p>
    <w:p w:rsidR="00704DC1" w:rsidRPr="004C2912" w:rsidRDefault="00704DC1" w:rsidP="00CE00B3">
      <w:pPr>
        <w:spacing w:before="120"/>
        <w:jc w:val="both"/>
        <w:rPr>
          <w:spacing w:val="20"/>
        </w:rPr>
      </w:pPr>
      <w:r w:rsidRPr="004C2912">
        <w:rPr>
          <w:b/>
          <w:spacing w:val="20"/>
        </w:rPr>
        <w:t>6.</w:t>
      </w:r>
      <w:r w:rsidR="00DA1627">
        <w:rPr>
          <w:b/>
          <w:spacing w:val="20"/>
        </w:rPr>
        <w:t>7</w:t>
      </w:r>
      <w:r w:rsidRPr="004C2912">
        <w:rPr>
          <w:b/>
          <w:spacing w:val="20"/>
        </w:rPr>
        <w:t>.</w:t>
      </w:r>
      <w:r w:rsidR="00CE00B3" w:rsidRPr="004C2912">
        <w:rPr>
          <w:b/>
          <w:spacing w:val="20"/>
        </w:rPr>
        <w:tab/>
      </w:r>
      <w:r w:rsidRPr="004C2912">
        <w:rPr>
          <w:spacing w:val="20"/>
        </w:rPr>
        <w:t xml:space="preserve">Автомобили каждого заявившегося на участие в ЧС </w:t>
      </w:r>
      <w:r w:rsidR="00885EBE" w:rsidRPr="004C2912">
        <w:rPr>
          <w:spacing w:val="20"/>
        </w:rPr>
        <w:t>экипажа подразделяются</w:t>
      </w:r>
      <w:r w:rsidRPr="004C2912">
        <w:rPr>
          <w:spacing w:val="20"/>
        </w:rPr>
        <w:t xml:space="preserve"> согласно обязательным требованиям на следующие зачетные группы:</w:t>
      </w:r>
    </w:p>
    <w:p w:rsidR="00DE697C" w:rsidRPr="00DE697C" w:rsidRDefault="00DE697C" w:rsidP="00DE697C">
      <w:pPr>
        <w:spacing w:before="120"/>
        <w:ind w:left="709"/>
        <w:rPr>
          <w:spacing w:val="20"/>
        </w:rPr>
      </w:pPr>
      <w:r w:rsidRPr="00B92EB2">
        <w:rPr>
          <w:sz w:val="20"/>
          <w:szCs w:val="20"/>
        </w:rPr>
        <w:lastRenderedPageBreak/>
        <w:t>-</w:t>
      </w:r>
      <w:r w:rsidRPr="00DE697C">
        <w:rPr>
          <w:spacing w:val="20"/>
        </w:rPr>
        <w:t>Группа «Открытый»            - ОК</w:t>
      </w:r>
    </w:p>
    <w:p w:rsidR="00DE697C" w:rsidRPr="00DE697C" w:rsidRDefault="00DE697C" w:rsidP="00DE697C">
      <w:pPr>
        <w:spacing w:before="120"/>
        <w:ind w:left="709"/>
        <w:rPr>
          <w:spacing w:val="20"/>
        </w:rPr>
      </w:pPr>
      <w:r w:rsidRPr="00DE697C">
        <w:rPr>
          <w:spacing w:val="20"/>
        </w:rPr>
        <w:t>-Группа «Спорт класс»         - СК;</w:t>
      </w:r>
    </w:p>
    <w:p w:rsidR="00DE697C" w:rsidRPr="00DE697C" w:rsidRDefault="00DE697C" w:rsidP="00DE697C">
      <w:pPr>
        <w:spacing w:before="120"/>
        <w:ind w:left="709"/>
        <w:rPr>
          <w:spacing w:val="20"/>
        </w:rPr>
      </w:pPr>
      <w:r w:rsidRPr="00DE697C">
        <w:rPr>
          <w:spacing w:val="20"/>
        </w:rPr>
        <w:t>-Группа «Туризм класс»       - ТК;</w:t>
      </w:r>
    </w:p>
    <w:p w:rsidR="00DE697C" w:rsidRPr="00DE697C" w:rsidRDefault="00DE697C" w:rsidP="00DE697C">
      <w:pPr>
        <w:spacing w:before="120"/>
        <w:ind w:left="709"/>
        <w:rPr>
          <w:spacing w:val="20"/>
        </w:rPr>
      </w:pPr>
      <w:r w:rsidRPr="00DE697C">
        <w:rPr>
          <w:spacing w:val="20"/>
        </w:rPr>
        <w:t>-Группа «Экстрим класс»     - ЭК;</w:t>
      </w:r>
    </w:p>
    <w:p w:rsidR="008814A1" w:rsidRDefault="008814A1" w:rsidP="004F4E61">
      <w:pPr>
        <w:pStyle w:val="Iauiue"/>
        <w:tabs>
          <w:tab w:val="left" w:pos="1080"/>
        </w:tabs>
        <w:ind w:firstLine="0"/>
        <w:rPr>
          <w:rFonts w:ascii="Times New Roman" w:hAnsi="Times New Roman" w:cs="Times New Roman"/>
          <w:b/>
          <w:sz w:val="24"/>
          <w:szCs w:val="24"/>
        </w:rPr>
      </w:pPr>
    </w:p>
    <w:p w:rsidR="004F4E61" w:rsidRPr="004F4E61" w:rsidRDefault="004F4E61" w:rsidP="004F4E61">
      <w:pPr>
        <w:pStyle w:val="Iauiue"/>
        <w:tabs>
          <w:tab w:val="left" w:pos="1080"/>
        </w:tabs>
        <w:ind w:firstLine="0"/>
        <w:rPr>
          <w:rFonts w:ascii="Times New Roman" w:hAnsi="Times New Roman" w:cs="Times New Roman"/>
          <w:b/>
          <w:sz w:val="24"/>
          <w:szCs w:val="24"/>
        </w:rPr>
      </w:pPr>
      <w:r w:rsidRPr="004F4E61">
        <w:rPr>
          <w:rFonts w:ascii="Times New Roman" w:hAnsi="Times New Roman" w:cs="Times New Roman"/>
          <w:b/>
          <w:sz w:val="24"/>
          <w:szCs w:val="24"/>
        </w:rPr>
        <w:t>Для автомобилей, снятых с производства, допускается установка узлов и агрегатов от последующих моделей той же марки (завода). ГАЗ-69 приравнивается к УАЗу.</w:t>
      </w:r>
    </w:p>
    <w:p w:rsidR="007664E6" w:rsidRPr="007664E6" w:rsidRDefault="007664E6" w:rsidP="007664E6">
      <w:pPr>
        <w:spacing w:before="120"/>
        <w:jc w:val="both"/>
        <w:rPr>
          <w:b/>
          <w:spacing w:val="20"/>
        </w:rPr>
      </w:pPr>
      <w:r w:rsidRPr="007664E6">
        <w:rPr>
          <w:b/>
          <w:spacing w:val="20"/>
        </w:rPr>
        <w:t xml:space="preserve">*ОК </w:t>
      </w:r>
    </w:p>
    <w:p w:rsidR="007664E6" w:rsidRPr="007664E6" w:rsidRDefault="007664E6" w:rsidP="007664E6">
      <w:pPr>
        <w:spacing w:before="120"/>
        <w:jc w:val="both"/>
        <w:rPr>
          <w:spacing w:val="20"/>
        </w:rPr>
      </w:pPr>
      <w:r w:rsidRPr="007664E6">
        <w:rPr>
          <w:spacing w:val="20"/>
        </w:rPr>
        <w:t xml:space="preserve">Кузовной автомобиль категории В, имеющий страховку для продвижения по дорогам общего пользования.     </w:t>
      </w:r>
    </w:p>
    <w:p w:rsidR="007664E6" w:rsidRPr="007664E6" w:rsidRDefault="007664E6" w:rsidP="007664E6">
      <w:pPr>
        <w:spacing w:before="120"/>
        <w:jc w:val="both"/>
        <w:rPr>
          <w:spacing w:val="20"/>
        </w:rPr>
      </w:pPr>
      <w:r w:rsidRPr="007664E6">
        <w:rPr>
          <w:spacing w:val="20"/>
        </w:rPr>
        <w:t xml:space="preserve">Лебёдки любые, количество любое.       </w:t>
      </w:r>
    </w:p>
    <w:p w:rsidR="007664E6" w:rsidRPr="007664E6" w:rsidRDefault="007664E6" w:rsidP="007664E6">
      <w:pPr>
        <w:spacing w:before="120"/>
        <w:jc w:val="both"/>
        <w:rPr>
          <w:spacing w:val="20"/>
        </w:rPr>
      </w:pPr>
      <w:r w:rsidRPr="007664E6">
        <w:rPr>
          <w:spacing w:val="20"/>
        </w:rPr>
        <w:t xml:space="preserve">Запрещена установка арочных шин и шин низкого давления. </w:t>
      </w:r>
    </w:p>
    <w:p w:rsidR="007664E6" w:rsidRPr="007664E6" w:rsidRDefault="007664E6" w:rsidP="007664E6">
      <w:pPr>
        <w:spacing w:before="120"/>
        <w:jc w:val="both"/>
        <w:rPr>
          <w:spacing w:val="20"/>
        </w:rPr>
      </w:pPr>
      <w:r w:rsidRPr="007664E6">
        <w:rPr>
          <w:spacing w:val="20"/>
        </w:rPr>
        <w:t>Участие автомобиля, соответствующего классу ЭКСТРИМ в классе ОТКРЫТЫЙ запрещено</w:t>
      </w:r>
    </w:p>
    <w:p w:rsidR="007664E6" w:rsidRPr="007664E6" w:rsidRDefault="007664E6" w:rsidP="007664E6">
      <w:pPr>
        <w:spacing w:before="120"/>
        <w:jc w:val="both"/>
        <w:rPr>
          <w:b/>
          <w:spacing w:val="20"/>
        </w:rPr>
      </w:pPr>
      <w:r w:rsidRPr="007664E6">
        <w:rPr>
          <w:spacing w:val="20"/>
        </w:rPr>
        <w:t>Экипаж мах 4 чел., по количеству посадочных мест</w:t>
      </w:r>
      <w:r w:rsidRPr="007664E6">
        <w:rPr>
          <w:b/>
          <w:spacing w:val="20"/>
        </w:rPr>
        <w:t>.</w:t>
      </w:r>
    </w:p>
    <w:p w:rsidR="007664E6" w:rsidRPr="007664E6" w:rsidRDefault="007664E6" w:rsidP="007664E6">
      <w:pPr>
        <w:spacing w:before="120"/>
        <w:jc w:val="both"/>
        <w:rPr>
          <w:b/>
          <w:spacing w:val="20"/>
        </w:rPr>
      </w:pPr>
      <w:r w:rsidRPr="007664E6">
        <w:rPr>
          <w:b/>
          <w:spacing w:val="20"/>
        </w:rPr>
        <w:t xml:space="preserve">*СК </w:t>
      </w:r>
    </w:p>
    <w:p w:rsidR="007664E6" w:rsidRPr="007664E6" w:rsidRDefault="007664E6" w:rsidP="007664E6">
      <w:pPr>
        <w:spacing w:before="120"/>
        <w:jc w:val="both"/>
        <w:rPr>
          <w:spacing w:val="20"/>
        </w:rPr>
      </w:pPr>
      <w:r w:rsidRPr="007664E6">
        <w:rPr>
          <w:spacing w:val="20"/>
        </w:rPr>
        <w:t>Двигатель – разрешается замена двигателя, коробки и раздатки.</w:t>
      </w:r>
    </w:p>
    <w:p w:rsidR="007664E6" w:rsidRPr="007664E6" w:rsidRDefault="007664E6" w:rsidP="007664E6">
      <w:pPr>
        <w:spacing w:before="120"/>
        <w:jc w:val="both"/>
        <w:rPr>
          <w:spacing w:val="20"/>
        </w:rPr>
      </w:pPr>
      <w:r w:rsidRPr="007664E6">
        <w:rPr>
          <w:spacing w:val="20"/>
        </w:rPr>
        <w:t>Подвеска – запрещена  замена  подвески вне рамок,  устанавливаемых  заводом на  данную  модель.</w:t>
      </w:r>
    </w:p>
    <w:p w:rsidR="007664E6" w:rsidRPr="007664E6" w:rsidRDefault="007664E6" w:rsidP="007664E6">
      <w:pPr>
        <w:spacing w:before="120"/>
        <w:jc w:val="both"/>
        <w:rPr>
          <w:spacing w:val="20"/>
        </w:rPr>
      </w:pPr>
      <w:r w:rsidRPr="007664E6">
        <w:rPr>
          <w:spacing w:val="20"/>
        </w:rPr>
        <w:t>Разрешается установка на рессорный автомобиль пружин (дополнительно к рессорам).</w:t>
      </w:r>
    </w:p>
    <w:p w:rsidR="007664E6" w:rsidRPr="007664E6" w:rsidRDefault="007664E6" w:rsidP="007664E6">
      <w:pPr>
        <w:spacing w:before="120"/>
        <w:jc w:val="both"/>
        <w:rPr>
          <w:spacing w:val="20"/>
        </w:rPr>
      </w:pPr>
      <w:r w:rsidRPr="007664E6">
        <w:rPr>
          <w:spacing w:val="20"/>
        </w:rPr>
        <w:t>Трансмиссия – запрещена установка трансмиссии с других марок автомобилей и не оригинальных бортовых редукторов. Запрещается установка мостов, не присутствующих в заводской гамме производителя для данной модели.</w:t>
      </w:r>
    </w:p>
    <w:p w:rsidR="007664E6" w:rsidRPr="007664E6" w:rsidRDefault="007664E6" w:rsidP="007664E6">
      <w:pPr>
        <w:spacing w:before="120"/>
        <w:jc w:val="both"/>
        <w:rPr>
          <w:spacing w:val="20"/>
        </w:rPr>
      </w:pPr>
      <w:r w:rsidRPr="007664E6">
        <w:rPr>
          <w:spacing w:val="20"/>
        </w:rPr>
        <w:t>Колеса – автомобильная пневматическая шина, разрешенная для применения на дорогах общего пользования. Диаметр не более 800 мм. (31,5), резка протектора разрешена. Запрещено применение специальных шин низкого давления, сельхоз шины разрешены.</w:t>
      </w:r>
    </w:p>
    <w:p w:rsidR="007664E6" w:rsidRPr="007664E6" w:rsidRDefault="007664E6" w:rsidP="007664E6">
      <w:pPr>
        <w:spacing w:before="120"/>
        <w:jc w:val="both"/>
        <w:rPr>
          <w:spacing w:val="20"/>
        </w:rPr>
      </w:pPr>
      <w:r w:rsidRPr="007664E6">
        <w:rPr>
          <w:spacing w:val="20"/>
        </w:rPr>
        <w:t xml:space="preserve">Кузов – запрещена установка не заводских элементов кузова. Вместо стекол допускаются заменители (оргстекло, алюминий), допускается резка дверей снизу по петли, но не вдоль них, колесных арок, но не их удаление, порогов, резка остальных элементов кузова запрещена. На автомобилях с предусмотренным заводом съемным типом крыши, допускаются любые ее изменения, вплоть до ее удаления. В последнем обязательно наличие дуги безопасности экипажа для защиты в случае переворота авто. Бак и топливная система должны быть отгорожены от салона, перегородка должна быть стальная или алюминиевая, бак из салона не должен быть виден. Перенос радиатора запрещен. </w:t>
      </w:r>
    </w:p>
    <w:p w:rsidR="007664E6" w:rsidRPr="007664E6" w:rsidRDefault="007664E6" w:rsidP="007664E6">
      <w:pPr>
        <w:spacing w:before="120"/>
        <w:jc w:val="both"/>
        <w:rPr>
          <w:spacing w:val="20"/>
        </w:rPr>
      </w:pPr>
      <w:r w:rsidRPr="007664E6">
        <w:rPr>
          <w:spacing w:val="20"/>
        </w:rPr>
        <w:t>Лебедка – запрещена.</w:t>
      </w:r>
    </w:p>
    <w:p w:rsidR="007664E6" w:rsidRPr="007664E6" w:rsidRDefault="007664E6" w:rsidP="007664E6">
      <w:pPr>
        <w:spacing w:before="120"/>
        <w:jc w:val="both"/>
        <w:rPr>
          <w:spacing w:val="20"/>
        </w:rPr>
      </w:pPr>
      <w:r w:rsidRPr="007664E6">
        <w:rPr>
          <w:spacing w:val="20"/>
        </w:rPr>
        <w:t xml:space="preserve">Разрешено использование механизмов самовытаскивания только на основе мускульной силы. </w:t>
      </w:r>
    </w:p>
    <w:p w:rsidR="007664E6" w:rsidRPr="007664E6" w:rsidRDefault="007664E6" w:rsidP="007664E6">
      <w:pPr>
        <w:spacing w:before="120"/>
        <w:jc w:val="both"/>
        <w:rPr>
          <w:b/>
          <w:spacing w:val="20"/>
        </w:rPr>
      </w:pPr>
      <w:r w:rsidRPr="007664E6">
        <w:rPr>
          <w:spacing w:val="20"/>
        </w:rPr>
        <w:t>Экипаж мах 4 чел., по количеству посадочных мест.</w:t>
      </w:r>
    </w:p>
    <w:p w:rsidR="007664E6" w:rsidRPr="007664E6" w:rsidRDefault="007664E6" w:rsidP="007664E6">
      <w:pPr>
        <w:spacing w:before="120"/>
        <w:jc w:val="both"/>
        <w:rPr>
          <w:b/>
          <w:spacing w:val="20"/>
        </w:rPr>
      </w:pPr>
      <w:r w:rsidRPr="007664E6">
        <w:rPr>
          <w:b/>
          <w:spacing w:val="20"/>
        </w:rPr>
        <w:t xml:space="preserve">*ТК </w:t>
      </w:r>
    </w:p>
    <w:p w:rsidR="007664E6" w:rsidRPr="007664E6" w:rsidRDefault="007664E6" w:rsidP="007664E6">
      <w:pPr>
        <w:spacing w:before="120"/>
        <w:jc w:val="both"/>
        <w:rPr>
          <w:spacing w:val="20"/>
        </w:rPr>
      </w:pPr>
      <w:r w:rsidRPr="007664E6">
        <w:rPr>
          <w:spacing w:val="20"/>
        </w:rPr>
        <w:t>Двигатель – разрешается замена двигателя, коробки и раздатки.</w:t>
      </w:r>
    </w:p>
    <w:p w:rsidR="007664E6" w:rsidRPr="007664E6" w:rsidRDefault="007664E6" w:rsidP="007664E6">
      <w:pPr>
        <w:spacing w:before="120"/>
        <w:jc w:val="both"/>
        <w:rPr>
          <w:spacing w:val="20"/>
        </w:rPr>
      </w:pPr>
      <w:r w:rsidRPr="007664E6">
        <w:rPr>
          <w:spacing w:val="20"/>
        </w:rPr>
        <w:lastRenderedPageBreak/>
        <w:t>Подвеска – запрещена замена подвески вне рамок, устанавливаемых заводом на данную модель.</w:t>
      </w:r>
    </w:p>
    <w:p w:rsidR="007664E6" w:rsidRPr="007664E6" w:rsidRDefault="007664E6" w:rsidP="007664E6">
      <w:pPr>
        <w:spacing w:before="120"/>
        <w:jc w:val="both"/>
        <w:rPr>
          <w:spacing w:val="20"/>
        </w:rPr>
      </w:pPr>
      <w:r w:rsidRPr="007664E6">
        <w:rPr>
          <w:spacing w:val="20"/>
        </w:rPr>
        <w:t>Разрешается установка на рессорный автомобиль пружин (дополнительно к рессорам).</w:t>
      </w:r>
    </w:p>
    <w:p w:rsidR="007664E6" w:rsidRPr="007664E6" w:rsidRDefault="007664E6" w:rsidP="007664E6">
      <w:pPr>
        <w:spacing w:before="120"/>
        <w:jc w:val="both"/>
        <w:rPr>
          <w:spacing w:val="20"/>
        </w:rPr>
      </w:pPr>
      <w:r w:rsidRPr="007664E6">
        <w:rPr>
          <w:spacing w:val="20"/>
        </w:rPr>
        <w:t>Трансмиссия – запрещена установка трансмиссии с других марок автомобилей и не оригинальных бортовых редукторов. Запрещается установка мостов, не присутствующих в заводской гамме производителя для данной модели.</w:t>
      </w:r>
    </w:p>
    <w:p w:rsidR="007664E6" w:rsidRPr="007664E6" w:rsidRDefault="007664E6" w:rsidP="007664E6">
      <w:pPr>
        <w:spacing w:before="120"/>
        <w:jc w:val="both"/>
        <w:rPr>
          <w:spacing w:val="20"/>
        </w:rPr>
      </w:pPr>
      <w:r w:rsidRPr="007664E6">
        <w:rPr>
          <w:spacing w:val="20"/>
        </w:rPr>
        <w:t>Колеса – автомобильная пневматическая шина, разрешенная для применения на дорогах общего пользования. Диаметр не более 900 мм. (35), резка протектора разрешена. Запрещено применение специальных шин низкого давления, сельхоз шины разрешены.</w:t>
      </w:r>
    </w:p>
    <w:p w:rsidR="007664E6" w:rsidRPr="007664E6" w:rsidRDefault="007664E6" w:rsidP="007664E6">
      <w:pPr>
        <w:spacing w:before="120"/>
        <w:jc w:val="both"/>
        <w:rPr>
          <w:spacing w:val="20"/>
        </w:rPr>
      </w:pPr>
      <w:r w:rsidRPr="007664E6">
        <w:rPr>
          <w:spacing w:val="20"/>
        </w:rPr>
        <w:t xml:space="preserve">Кузов – запрещена установка не заводских элементов кузова. Вместо стекол допускаются заменители (оргстекло, алюминий), допускается резка дверей снизу по петли, но не вдоль них и внутренних карманов, колесных арок, но не их удаление, порогов, капота и задней двери (борта) но не их отсутствие. Резка остальных элементов кузова запрещена. На автомобилях с предусмотренным заводом съемным типом крыши, допускаются любые ее изменения, вплоть до ее удаления. В последнем обязательно наличие дуги безопасности экипажа для защиты в случае переворота авто. Бак и топливная система должны быть отгорожены от салона, перегородка должна быть стальная или алюминиевая, бак из салона не должен быть виден. Перенос радиатора запрещен. </w:t>
      </w:r>
    </w:p>
    <w:p w:rsidR="007664E6" w:rsidRPr="007664E6" w:rsidRDefault="007664E6" w:rsidP="007664E6">
      <w:pPr>
        <w:spacing w:before="120"/>
        <w:jc w:val="both"/>
        <w:rPr>
          <w:spacing w:val="20"/>
        </w:rPr>
      </w:pPr>
      <w:r w:rsidRPr="007664E6">
        <w:rPr>
          <w:spacing w:val="20"/>
        </w:rPr>
        <w:t xml:space="preserve">Лебедка – одна. Лебедка устанавливается в передней части или в базе автомобиля. Лебежение назад участникам запрещено. В случае, если будет доказан факт лебежения назад, экипаж будет дисквалифицирован из ЧС. Все результаты текущего сезона будут аннулированы.. </w:t>
      </w:r>
    </w:p>
    <w:p w:rsidR="007664E6" w:rsidRPr="007664E6" w:rsidRDefault="007664E6" w:rsidP="007664E6">
      <w:pPr>
        <w:spacing w:before="120"/>
        <w:jc w:val="both"/>
        <w:rPr>
          <w:b/>
          <w:spacing w:val="20"/>
        </w:rPr>
      </w:pPr>
      <w:r w:rsidRPr="007664E6">
        <w:rPr>
          <w:spacing w:val="20"/>
        </w:rPr>
        <w:t>Экипаж мах 4 чел., по количеству посадочных мест.</w:t>
      </w:r>
    </w:p>
    <w:p w:rsidR="007664E6" w:rsidRPr="007664E6" w:rsidRDefault="007664E6" w:rsidP="007664E6">
      <w:pPr>
        <w:spacing w:before="120"/>
        <w:jc w:val="both"/>
        <w:rPr>
          <w:b/>
          <w:spacing w:val="20"/>
        </w:rPr>
      </w:pPr>
      <w:r w:rsidRPr="007664E6">
        <w:rPr>
          <w:b/>
          <w:spacing w:val="20"/>
        </w:rPr>
        <w:t xml:space="preserve">*ЭК </w:t>
      </w:r>
    </w:p>
    <w:p w:rsidR="007664E6" w:rsidRPr="007664E6" w:rsidRDefault="007664E6" w:rsidP="007664E6">
      <w:pPr>
        <w:spacing w:before="120"/>
        <w:jc w:val="both"/>
        <w:rPr>
          <w:spacing w:val="20"/>
        </w:rPr>
      </w:pPr>
      <w:r w:rsidRPr="007664E6">
        <w:rPr>
          <w:spacing w:val="20"/>
        </w:rPr>
        <w:t>Двигатель – разрешается замена двигателя, коробки и раздатки.</w:t>
      </w:r>
    </w:p>
    <w:p w:rsidR="007664E6" w:rsidRPr="007664E6" w:rsidRDefault="007664E6" w:rsidP="007664E6">
      <w:pPr>
        <w:spacing w:before="120"/>
        <w:jc w:val="both"/>
        <w:rPr>
          <w:spacing w:val="20"/>
        </w:rPr>
      </w:pPr>
      <w:r w:rsidRPr="007664E6">
        <w:rPr>
          <w:spacing w:val="20"/>
        </w:rPr>
        <w:t>Подвеска – изменения не оговариваются.</w:t>
      </w:r>
    </w:p>
    <w:p w:rsidR="007664E6" w:rsidRPr="007664E6" w:rsidRDefault="007664E6" w:rsidP="007664E6">
      <w:pPr>
        <w:spacing w:before="120"/>
        <w:jc w:val="both"/>
        <w:rPr>
          <w:spacing w:val="20"/>
        </w:rPr>
      </w:pPr>
      <w:r w:rsidRPr="007664E6">
        <w:rPr>
          <w:spacing w:val="20"/>
        </w:rPr>
        <w:t>Трансмиссия – изменения не оговариваются.</w:t>
      </w:r>
    </w:p>
    <w:p w:rsidR="007664E6" w:rsidRPr="007664E6" w:rsidRDefault="007664E6" w:rsidP="007664E6">
      <w:pPr>
        <w:spacing w:before="120"/>
        <w:jc w:val="both"/>
        <w:rPr>
          <w:spacing w:val="20"/>
        </w:rPr>
      </w:pPr>
      <w:r w:rsidRPr="007664E6">
        <w:rPr>
          <w:spacing w:val="20"/>
        </w:rPr>
        <w:t>Диски – изменения не оговариваются.</w:t>
      </w:r>
    </w:p>
    <w:p w:rsidR="007664E6" w:rsidRPr="007664E6" w:rsidRDefault="007664E6" w:rsidP="007664E6">
      <w:pPr>
        <w:spacing w:before="120"/>
        <w:jc w:val="both"/>
        <w:rPr>
          <w:spacing w:val="20"/>
        </w:rPr>
      </w:pPr>
      <w:r w:rsidRPr="007664E6">
        <w:rPr>
          <w:spacing w:val="20"/>
        </w:rPr>
        <w:t>Колеса – автомобильная пневматическая шина, разрешенная для применения на дорогах общего пользования. Диаметр не более 1120 мм (44), резка протектора разрешена. Запрещено применение специальных шин низкого давления, сельхоз шины разрешены</w:t>
      </w:r>
    </w:p>
    <w:p w:rsidR="007664E6" w:rsidRPr="007664E6" w:rsidRDefault="007664E6" w:rsidP="007664E6">
      <w:pPr>
        <w:spacing w:before="120"/>
        <w:jc w:val="both"/>
        <w:rPr>
          <w:spacing w:val="20"/>
        </w:rPr>
      </w:pPr>
      <w:r w:rsidRPr="007664E6">
        <w:rPr>
          <w:spacing w:val="20"/>
        </w:rPr>
        <w:t>Кузов – изменения не оговариваются. Обязательно наличие либо жесткой крыши, либо каркаса (дуги) безопасности.  Перенос радиатора и бака допускается при обеспечении жесткой перегородки от основного салона с экипажем. Каркас безопасности рекомендован.</w:t>
      </w:r>
    </w:p>
    <w:p w:rsidR="007664E6" w:rsidRPr="007664E6" w:rsidRDefault="007664E6" w:rsidP="007664E6">
      <w:pPr>
        <w:spacing w:before="120"/>
        <w:jc w:val="both"/>
        <w:rPr>
          <w:spacing w:val="20"/>
        </w:rPr>
      </w:pPr>
      <w:r w:rsidRPr="007664E6">
        <w:rPr>
          <w:spacing w:val="20"/>
        </w:rPr>
        <w:t>Лебедки – не ограничено.</w:t>
      </w:r>
    </w:p>
    <w:p w:rsidR="007664E6" w:rsidRPr="007664E6" w:rsidRDefault="007664E6" w:rsidP="007664E6">
      <w:pPr>
        <w:spacing w:before="120"/>
        <w:jc w:val="both"/>
        <w:rPr>
          <w:spacing w:val="20"/>
        </w:rPr>
      </w:pPr>
      <w:r w:rsidRPr="007664E6">
        <w:rPr>
          <w:spacing w:val="20"/>
        </w:rPr>
        <w:t>Экипаж мах 4 чел., по количеству посадочных мест.</w:t>
      </w:r>
    </w:p>
    <w:p w:rsidR="00673250" w:rsidRPr="00DA1627" w:rsidRDefault="00673250" w:rsidP="00DA1627">
      <w:pPr>
        <w:spacing w:before="120"/>
        <w:jc w:val="both"/>
        <w:rPr>
          <w:spacing w:val="20"/>
        </w:rPr>
      </w:pPr>
      <w:r w:rsidRPr="00DA1627">
        <w:rPr>
          <w:b/>
          <w:spacing w:val="20"/>
        </w:rPr>
        <w:t>6.</w:t>
      </w:r>
      <w:r w:rsidR="00DA1627" w:rsidRPr="00DA1627">
        <w:rPr>
          <w:b/>
          <w:spacing w:val="20"/>
        </w:rPr>
        <w:t>8</w:t>
      </w:r>
      <w:r w:rsidRPr="00DA1627">
        <w:rPr>
          <w:spacing w:val="20"/>
        </w:rPr>
        <w:t>.Применение  средств  противоскольжения таких, как цепи  и гусеницы, запрещены  на всех  этапах ЧС.</w:t>
      </w:r>
    </w:p>
    <w:p w:rsidR="00673250" w:rsidRPr="00DA1627" w:rsidRDefault="00673250" w:rsidP="00DA1627">
      <w:pPr>
        <w:spacing w:before="120"/>
        <w:jc w:val="both"/>
        <w:rPr>
          <w:spacing w:val="20"/>
        </w:rPr>
      </w:pPr>
      <w:r w:rsidRPr="00DA1627">
        <w:rPr>
          <w:b/>
          <w:spacing w:val="20"/>
        </w:rPr>
        <w:t>6.</w:t>
      </w:r>
      <w:r w:rsidR="00DA1627" w:rsidRPr="00DA1627">
        <w:rPr>
          <w:b/>
          <w:spacing w:val="20"/>
        </w:rPr>
        <w:t>9</w:t>
      </w:r>
      <w:r w:rsidRPr="00DA1627">
        <w:rPr>
          <w:spacing w:val="20"/>
        </w:rPr>
        <w:t xml:space="preserve">.Дополнительные технические требования к автомобилям и их комплектации, наличие дополнительного оборудования для каждой вышеуказанной зачетной группы, может быть указан в Частном Регламенте </w:t>
      </w:r>
      <w:r w:rsidRPr="00DA1627">
        <w:rPr>
          <w:spacing w:val="20"/>
        </w:rPr>
        <w:lastRenderedPageBreak/>
        <w:t>на каждый этап ЧС, но не должен противоречить требованиям Общего Регламента ЧС.</w:t>
      </w:r>
    </w:p>
    <w:p w:rsidR="00673250" w:rsidRPr="00B92EB2" w:rsidRDefault="00673250" w:rsidP="00DA1627">
      <w:pPr>
        <w:spacing w:before="120"/>
        <w:jc w:val="both"/>
        <w:rPr>
          <w:sz w:val="20"/>
          <w:szCs w:val="20"/>
        </w:rPr>
      </w:pPr>
      <w:r w:rsidRPr="00DA1627">
        <w:rPr>
          <w:b/>
          <w:spacing w:val="20"/>
        </w:rPr>
        <w:t>6.</w:t>
      </w:r>
      <w:r w:rsidR="00DA1627" w:rsidRPr="00DA1627">
        <w:rPr>
          <w:b/>
          <w:spacing w:val="20"/>
        </w:rPr>
        <w:t>10</w:t>
      </w:r>
      <w:r w:rsidRPr="00DA1627">
        <w:rPr>
          <w:spacing w:val="20"/>
        </w:rPr>
        <w:t>.Если автомобиль, согласно техническим требованиям Частного Регламента на этап, не будет соответствовать зачетной группе, указанной экипажем в заявочной форме (Заявке) на участие в этапе, то Технический Комиссар имеет право либо перевести автомобиль данного экипажа в другую (соответствующую) зачетную группу и одновременно наложить на этот экипаж штраф в размере 100 % от заявочного  взноса либо не допустить экипаж  к участию - в этом случае заявочный взнос не возвращается.</w:t>
      </w:r>
    </w:p>
    <w:p w:rsidR="00704DC1" w:rsidRPr="004C2912" w:rsidRDefault="00704DC1" w:rsidP="00F74AF0">
      <w:pPr>
        <w:pStyle w:val="Headerreglament"/>
        <w:rPr>
          <w:spacing w:val="20"/>
        </w:rPr>
      </w:pPr>
      <w:bookmarkStart w:id="7" w:name="_Toc396296977"/>
      <w:r w:rsidRPr="004C2912">
        <w:rPr>
          <w:spacing w:val="20"/>
        </w:rPr>
        <w:t>7.</w:t>
      </w:r>
      <w:r w:rsidR="00F74AF0" w:rsidRPr="004C2912">
        <w:rPr>
          <w:spacing w:val="20"/>
        </w:rPr>
        <w:t xml:space="preserve"> </w:t>
      </w:r>
      <w:r w:rsidRPr="004C2912">
        <w:rPr>
          <w:spacing w:val="20"/>
        </w:rPr>
        <w:t>СТРАХОВАНИЕ</w:t>
      </w:r>
      <w:bookmarkEnd w:id="7"/>
    </w:p>
    <w:p w:rsidR="00704DC1" w:rsidRPr="004C2912" w:rsidRDefault="00704DC1" w:rsidP="00EE70FE">
      <w:pPr>
        <w:widowControl w:val="0"/>
        <w:shd w:val="clear" w:color="auto" w:fill="FFFFFF"/>
        <w:autoSpaceDE w:val="0"/>
        <w:spacing w:before="120"/>
        <w:jc w:val="both"/>
        <w:rPr>
          <w:b/>
          <w:spacing w:val="20"/>
        </w:rPr>
      </w:pPr>
      <w:r w:rsidRPr="004C2912">
        <w:rPr>
          <w:b/>
          <w:spacing w:val="20"/>
        </w:rPr>
        <w:t>7.1.</w:t>
      </w:r>
      <w:r w:rsidR="00EE70FE" w:rsidRPr="004C2912">
        <w:rPr>
          <w:b/>
          <w:spacing w:val="20"/>
        </w:rPr>
        <w:tab/>
      </w:r>
      <w:r w:rsidRPr="004C2912">
        <w:rPr>
          <w:spacing w:val="20"/>
        </w:rPr>
        <w:t>Ответственность за ущерб, причиненный участниками третьим лицам, страхуется участниками самостоятельно.</w:t>
      </w:r>
    </w:p>
    <w:p w:rsidR="00704DC1" w:rsidRDefault="00704DC1" w:rsidP="00EE70FE">
      <w:pPr>
        <w:widowControl w:val="0"/>
        <w:shd w:val="clear" w:color="auto" w:fill="FFFFFF"/>
        <w:autoSpaceDE w:val="0"/>
        <w:spacing w:before="120"/>
        <w:jc w:val="both"/>
        <w:rPr>
          <w:spacing w:val="20"/>
        </w:rPr>
      </w:pPr>
      <w:r w:rsidRPr="004C2912">
        <w:rPr>
          <w:b/>
          <w:spacing w:val="20"/>
        </w:rPr>
        <w:t>7.2.</w:t>
      </w:r>
      <w:r w:rsidR="00EE70FE" w:rsidRPr="004C2912">
        <w:rPr>
          <w:b/>
          <w:spacing w:val="20"/>
        </w:rPr>
        <w:tab/>
      </w:r>
      <w:r w:rsidR="00EE70FE" w:rsidRPr="004C2912">
        <w:rPr>
          <w:spacing w:val="20"/>
        </w:rPr>
        <w:t>Объем</w:t>
      </w:r>
      <w:r w:rsidRPr="004C2912">
        <w:rPr>
          <w:spacing w:val="20"/>
        </w:rPr>
        <w:t xml:space="preserve"> и виды личного страхования </w:t>
      </w:r>
      <w:r w:rsidR="00F31FFE">
        <w:rPr>
          <w:spacing w:val="20"/>
        </w:rPr>
        <w:t>в</w:t>
      </w:r>
      <w:r w:rsidRPr="004C2912">
        <w:rPr>
          <w:spacing w:val="20"/>
        </w:rPr>
        <w:t xml:space="preserve">одителей определяется </w:t>
      </w:r>
      <w:r w:rsidR="00F31FFE">
        <w:rPr>
          <w:spacing w:val="20"/>
        </w:rPr>
        <w:t>у</w:t>
      </w:r>
      <w:r w:rsidRPr="004C2912">
        <w:rPr>
          <w:spacing w:val="20"/>
        </w:rPr>
        <w:t>частниками самостоятельно.</w:t>
      </w:r>
    </w:p>
    <w:p w:rsidR="00E22CE1" w:rsidRPr="004C2912" w:rsidRDefault="00E22CE1" w:rsidP="00EE70FE">
      <w:pPr>
        <w:widowControl w:val="0"/>
        <w:shd w:val="clear" w:color="auto" w:fill="FFFFFF"/>
        <w:autoSpaceDE w:val="0"/>
        <w:spacing w:before="120"/>
        <w:jc w:val="both"/>
        <w:rPr>
          <w:spacing w:val="20"/>
        </w:rPr>
      </w:pPr>
      <w:r w:rsidRPr="00E22CE1">
        <w:rPr>
          <w:b/>
          <w:spacing w:val="20"/>
        </w:rPr>
        <w:t>7.3.</w:t>
      </w:r>
      <w:r>
        <w:rPr>
          <w:spacing w:val="20"/>
        </w:rPr>
        <w:t xml:space="preserve"> </w:t>
      </w:r>
      <w:r w:rsidRPr="00E22CE1">
        <w:rPr>
          <w:b/>
          <w:spacing w:val="20"/>
          <w:u w:val="single"/>
        </w:rPr>
        <w:t>Для участников класс</w:t>
      </w:r>
      <w:r>
        <w:rPr>
          <w:b/>
          <w:spacing w:val="20"/>
          <w:u w:val="single"/>
        </w:rPr>
        <w:t>ов</w:t>
      </w:r>
      <w:r w:rsidR="00FC01A4">
        <w:rPr>
          <w:b/>
          <w:spacing w:val="20"/>
          <w:u w:val="single"/>
        </w:rPr>
        <w:t xml:space="preserve"> ОК </w:t>
      </w:r>
      <w:r w:rsidRPr="00E22CE1">
        <w:rPr>
          <w:b/>
          <w:spacing w:val="20"/>
          <w:u w:val="single"/>
        </w:rPr>
        <w:t>наличие действующей страховки ОСАГО обязательно!</w:t>
      </w:r>
    </w:p>
    <w:p w:rsidR="00704DC1" w:rsidRPr="004C2912" w:rsidRDefault="00704DC1" w:rsidP="00EE70FE">
      <w:pPr>
        <w:pStyle w:val="Headerreglament"/>
        <w:rPr>
          <w:spacing w:val="20"/>
        </w:rPr>
      </w:pPr>
      <w:bookmarkStart w:id="8" w:name="_Toc396296978"/>
      <w:r w:rsidRPr="004C2912">
        <w:rPr>
          <w:spacing w:val="20"/>
        </w:rPr>
        <w:t>8.</w:t>
      </w:r>
      <w:r w:rsidR="00F74AF0" w:rsidRPr="004C2912">
        <w:rPr>
          <w:spacing w:val="20"/>
        </w:rPr>
        <w:t xml:space="preserve"> </w:t>
      </w:r>
      <w:r w:rsidRPr="004C2912">
        <w:rPr>
          <w:spacing w:val="20"/>
        </w:rPr>
        <w:t>РЕКЛАМА, ИДЕНТИФИКАЦИЯ ЭКИПАЖА</w:t>
      </w:r>
      <w:bookmarkEnd w:id="8"/>
    </w:p>
    <w:p w:rsidR="00704DC1" w:rsidRPr="004C2912" w:rsidRDefault="00704DC1" w:rsidP="00EE70FE">
      <w:pPr>
        <w:spacing w:before="120"/>
        <w:jc w:val="both"/>
        <w:rPr>
          <w:b/>
          <w:spacing w:val="20"/>
        </w:rPr>
      </w:pPr>
      <w:r w:rsidRPr="004C2912">
        <w:rPr>
          <w:b/>
          <w:spacing w:val="20"/>
        </w:rPr>
        <w:t>8.1.</w:t>
      </w:r>
      <w:r w:rsidR="00EE70FE" w:rsidRPr="004C2912">
        <w:rPr>
          <w:b/>
          <w:spacing w:val="20"/>
        </w:rPr>
        <w:tab/>
      </w:r>
      <w:r w:rsidRPr="004C2912">
        <w:rPr>
          <w:spacing w:val="20"/>
        </w:rPr>
        <w:t>Организатор предоставляет каждому экипажу, заполнившему заявочную форму для</w:t>
      </w:r>
      <w:r w:rsidR="00EE70FE" w:rsidRPr="004C2912">
        <w:rPr>
          <w:spacing w:val="20"/>
        </w:rPr>
        <w:t xml:space="preserve"> </w:t>
      </w:r>
      <w:r w:rsidRPr="004C2912">
        <w:rPr>
          <w:spacing w:val="20"/>
        </w:rPr>
        <w:t>участия в этапе ЧС</w:t>
      </w:r>
      <w:r w:rsidR="00F31FFE">
        <w:rPr>
          <w:spacing w:val="20"/>
        </w:rPr>
        <w:t>,</w:t>
      </w:r>
      <w:r w:rsidRPr="004C2912">
        <w:rPr>
          <w:spacing w:val="20"/>
        </w:rPr>
        <w:t xml:space="preserve"> одну эмблему этапа</w:t>
      </w:r>
      <w:r w:rsidR="00F31FFE">
        <w:rPr>
          <w:spacing w:val="20"/>
        </w:rPr>
        <w:t xml:space="preserve"> и</w:t>
      </w:r>
      <w:r w:rsidRPr="004C2912">
        <w:rPr>
          <w:spacing w:val="20"/>
        </w:rPr>
        <w:t xml:space="preserve"> </w:t>
      </w:r>
      <w:r w:rsidR="00F31FFE">
        <w:rPr>
          <w:spacing w:val="20"/>
        </w:rPr>
        <w:t>два</w:t>
      </w:r>
      <w:r w:rsidRPr="004C2912">
        <w:rPr>
          <w:spacing w:val="20"/>
        </w:rPr>
        <w:t xml:space="preserve"> стартовых номера ЧС</w:t>
      </w:r>
      <w:r w:rsidR="00F31FFE">
        <w:rPr>
          <w:spacing w:val="20"/>
        </w:rPr>
        <w:t>.</w:t>
      </w:r>
      <w:r w:rsidR="00B759C9">
        <w:rPr>
          <w:spacing w:val="20"/>
        </w:rPr>
        <w:t xml:space="preserve"> </w:t>
      </w:r>
    </w:p>
    <w:p w:rsidR="00704DC1" w:rsidRPr="004C2912" w:rsidRDefault="00704DC1" w:rsidP="00EE70FE">
      <w:pPr>
        <w:spacing w:before="120"/>
        <w:jc w:val="both"/>
        <w:rPr>
          <w:b/>
          <w:spacing w:val="20"/>
        </w:rPr>
      </w:pPr>
      <w:r w:rsidRPr="004C2912">
        <w:rPr>
          <w:b/>
          <w:spacing w:val="20"/>
        </w:rPr>
        <w:t>8.2.</w:t>
      </w:r>
      <w:r w:rsidR="00EE70FE" w:rsidRPr="004C2912">
        <w:rPr>
          <w:b/>
          <w:spacing w:val="20"/>
        </w:rPr>
        <w:tab/>
      </w:r>
      <w:r w:rsidRPr="004C2912">
        <w:rPr>
          <w:spacing w:val="20"/>
        </w:rPr>
        <w:t>Эмблемы</w:t>
      </w:r>
      <w:r w:rsidR="00EE70FE" w:rsidRPr="004C2912">
        <w:rPr>
          <w:spacing w:val="20"/>
        </w:rPr>
        <w:t xml:space="preserve"> </w:t>
      </w:r>
      <w:r w:rsidRPr="004C2912">
        <w:rPr>
          <w:spacing w:val="20"/>
        </w:rPr>
        <w:t>этапа и</w:t>
      </w:r>
      <w:r w:rsidR="00EE70FE" w:rsidRPr="004C2912">
        <w:rPr>
          <w:spacing w:val="20"/>
        </w:rPr>
        <w:t xml:space="preserve"> </w:t>
      </w:r>
      <w:r w:rsidRPr="004C2912">
        <w:rPr>
          <w:spacing w:val="20"/>
        </w:rPr>
        <w:t>стартовые</w:t>
      </w:r>
      <w:r w:rsidR="00EE70FE" w:rsidRPr="004C2912">
        <w:rPr>
          <w:spacing w:val="20"/>
        </w:rPr>
        <w:t xml:space="preserve"> </w:t>
      </w:r>
      <w:r w:rsidRPr="004C2912">
        <w:rPr>
          <w:spacing w:val="20"/>
        </w:rPr>
        <w:t>номера</w:t>
      </w:r>
      <w:r w:rsidR="00EE70FE" w:rsidRPr="004C2912">
        <w:rPr>
          <w:spacing w:val="20"/>
        </w:rPr>
        <w:t xml:space="preserve"> </w:t>
      </w:r>
      <w:r w:rsidRPr="004C2912">
        <w:rPr>
          <w:spacing w:val="20"/>
        </w:rPr>
        <w:t>изготавливаются организатором по единой разработанной и утвержденной форме.</w:t>
      </w:r>
    </w:p>
    <w:p w:rsidR="00704DC1" w:rsidRPr="004C2912" w:rsidRDefault="00704DC1" w:rsidP="00EE70FE">
      <w:pPr>
        <w:spacing w:before="120"/>
        <w:jc w:val="both"/>
        <w:rPr>
          <w:b/>
          <w:spacing w:val="20"/>
        </w:rPr>
      </w:pPr>
      <w:r w:rsidRPr="004C2912">
        <w:rPr>
          <w:b/>
          <w:spacing w:val="20"/>
        </w:rPr>
        <w:t>8.3.</w:t>
      </w:r>
      <w:r w:rsidR="00EE70FE" w:rsidRPr="004C2912">
        <w:rPr>
          <w:b/>
          <w:spacing w:val="20"/>
        </w:rPr>
        <w:tab/>
      </w:r>
      <w:r w:rsidRPr="004C2912">
        <w:rPr>
          <w:spacing w:val="20"/>
        </w:rPr>
        <w:t>Стартовые номера</w:t>
      </w:r>
      <w:r w:rsidR="00EE70FE" w:rsidRPr="004C2912">
        <w:rPr>
          <w:spacing w:val="20"/>
        </w:rPr>
        <w:t xml:space="preserve"> </w:t>
      </w:r>
      <w:r w:rsidRPr="004C2912">
        <w:rPr>
          <w:spacing w:val="20"/>
        </w:rPr>
        <w:t>должны быть</w:t>
      </w:r>
      <w:r w:rsidR="00EE70FE" w:rsidRPr="004C2912">
        <w:rPr>
          <w:spacing w:val="20"/>
        </w:rPr>
        <w:t xml:space="preserve"> </w:t>
      </w:r>
      <w:r w:rsidRPr="004C2912">
        <w:rPr>
          <w:spacing w:val="20"/>
        </w:rPr>
        <w:t>расположены на передних (левой и правой) дверях</w:t>
      </w:r>
      <w:r w:rsidR="00EE70FE" w:rsidRPr="004C2912">
        <w:rPr>
          <w:spacing w:val="20"/>
        </w:rPr>
        <w:t xml:space="preserve"> а</w:t>
      </w:r>
      <w:r w:rsidRPr="004C2912">
        <w:rPr>
          <w:spacing w:val="20"/>
        </w:rPr>
        <w:t>втомобиля</w:t>
      </w:r>
      <w:r w:rsidR="00EE70FE" w:rsidRPr="004C2912">
        <w:rPr>
          <w:spacing w:val="20"/>
        </w:rPr>
        <w:t>.</w:t>
      </w:r>
      <w:r w:rsidRPr="004C2912">
        <w:rPr>
          <w:spacing w:val="20"/>
        </w:rPr>
        <w:t xml:space="preserve"> </w:t>
      </w:r>
      <w:r w:rsidR="00BA7D5F">
        <w:rPr>
          <w:spacing w:val="20"/>
        </w:rPr>
        <w:t>Д</w:t>
      </w:r>
      <w:r w:rsidRPr="004C2912">
        <w:rPr>
          <w:spacing w:val="20"/>
        </w:rPr>
        <w:t xml:space="preserve">опускается выпуск собственных номеров оригинального исполнения. </w:t>
      </w:r>
    </w:p>
    <w:p w:rsidR="00704DC1" w:rsidRPr="004C2912" w:rsidRDefault="00704DC1" w:rsidP="00EE70FE">
      <w:pPr>
        <w:spacing w:before="120"/>
        <w:jc w:val="both"/>
        <w:rPr>
          <w:b/>
          <w:spacing w:val="20"/>
        </w:rPr>
      </w:pPr>
      <w:r w:rsidRPr="004C2912">
        <w:rPr>
          <w:b/>
          <w:spacing w:val="20"/>
        </w:rPr>
        <w:t>8.4.</w:t>
      </w:r>
      <w:r w:rsidR="00EE70FE" w:rsidRPr="004C2912">
        <w:rPr>
          <w:b/>
          <w:spacing w:val="20"/>
        </w:rPr>
        <w:tab/>
      </w:r>
      <w:r w:rsidRPr="004C2912">
        <w:rPr>
          <w:spacing w:val="20"/>
        </w:rPr>
        <w:t>Эмблема этапа может быть расположена на любой части автомобиля</w:t>
      </w:r>
      <w:r w:rsidR="00BA7D5F">
        <w:rPr>
          <w:spacing w:val="20"/>
        </w:rPr>
        <w:t>.</w:t>
      </w:r>
      <w:r w:rsidRPr="004C2912">
        <w:rPr>
          <w:spacing w:val="20"/>
        </w:rPr>
        <w:t xml:space="preserve"> (для автомобиля рекомендована верхняя часть передней двери).</w:t>
      </w:r>
    </w:p>
    <w:p w:rsidR="00704DC1" w:rsidRPr="004C2912" w:rsidRDefault="00704DC1" w:rsidP="00EE70FE">
      <w:pPr>
        <w:widowControl w:val="0"/>
        <w:shd w:val="clear" w:color="auto" w:fill="FFFFFF"/>
        <w:tabs>
          <w:tab w:val="left" w:pos="0"/>
        </w:tabs>
        <w:autoSpaceDE w:val="0"/>
        <w:spacing w:before="120"/>
        <w:jc w:val="both"/>
        <w:rPr>
          <w:b/>
          <w:spacing w:val="20"/>
        </w:rPr>
      </w:pPr>
      <w:r w:rsidRPr="004C2912">
        <w:rPr>
          <w:b/>
          <w:spacing w:val="20"/>
        </w:rPr>
        <w:t>8.5.</w:t>
      </w:r>
      <w:r w:rsidR="00EE70FE" w:rsidRPr="004C2912">
        <w:rPr>
          <w:b/>
          <w:spacing w:val="20"/>
        </w:rPr>
        <w:tab/>
      </w:r>
      <w:r w:rsidRPr="004C2912">
        <w:rPr>
          <w:spacing w:val="20"/>
        </w:rPr>
        <w:t xml:space="preserve">Не допускается размещение рекламы на </w:t>
      </w:r>
      <w:r w:rsidR="00F31FFE">
        <w:rPr>
          <w:spacing w:val="20"/>
        </w:rPr>
        <w:t>с</w:t>
      </w:r>
      <w:r w:rsidRPr="004C2912">
        <w:rPr>
          <w:spacing w:val="20"/>
        </w:rPr>
        <w:t xml:space="preserve">тартовых номерах ЧС, а также </w:t>
      </w:r>
      <w:r w:rsidR="00EE70FE" w:rsidRPr="004C2912">
        <w:rPr>
          <w:spacing w:val="20"/>
        </w:rPr>
        <w:t xml:space="preserve">на </w:t>
      </w:r>
      <w:r w:rsidR="00F31FFE">
        <w:rPr>
          <w:spacing w:val="20"/>
        </w:rPr>
        <w:t>э</w:t>
      </w:r>
      <w:r w:rsidR="00EE70FE" w:rsidRPr="004C2912">
        <w:rPr>
          <w:spacing w:val="20"/>
        </w:rPr>
        <w:t>мблемах этапов ЧС.</w:t>
      </w:r>
    </w:p>
    <w:p w:rsidR="00704DC1" w:rsidRPr="004C2912" w:rsidRDefault="00704DC1" w:rsidP="00EE70FE">
      <w:pPr>
        <w:spacing w:before="120"/>
        <w:jc w:val="both"/>
        <w:rPr>
          <w:b/>
          <w:spacing w:val="20"/>
        </w:rPr>
      </w:pPr>
      <w:r w:rsidRPr="004C2912">
        <w:rPr>
          <w:b/>
          <w:spacing w:val="20"/>
        </w:rPr>
        <w:t>8.6.</w:t>
      </w:r>
      <w:r w:rsidR="00EE70FE" w:rsidRPr="004C2912">
        <w:rPr>
          <w:b/>
          <w:spacing w:val="20"/>
        </w:rPr>
        <w:tab/>
      </w:r>
      <w:r w:rsidRPr="004C2912">
        <w:rPr>
          <w:spacing w:val="20"/>
        </w:rPr>
        <w:t xml:space="preserve">Организатор вправе размещать </w:t>
      </w:r>
      <w:r w:rsidR="00F31FFE">
        <w:rPr>
          <w:spacing w:val="20"/>
        </w:rPr>
        <w:t>о</w:t>
      </w:r>
      <w:r w:rsidRPr="004C2912">
        <w:rPr>
          <w:spacing w:val="20"/>
        </w:rPr>
        <w:t xml:space="preserve">бязательную рекламу на любой части автомобиля участника ЧС, но только после согласования с экипажем конкретного места. Экипаж обязан найти соответствующее место на кузове автомобиля для размещения </w:t>
      </w:r>
      <w:r w:rsidR="00F31FFE">
        <w:rPr>
          <w:spacing w:val="20"/>
        </w:rPr>
        <w:t>о</w:t>
      </w:r>
      <w:r w:rsidRPr="004C2912">
        <w:rPr>
          <w:spacing w:val="20"/>
        </w:rPr>
        <w:t>бязательной рекламы.</w:t>
      </w:r>
    </w:p>
    <w:p w:rsidR="00704DC1" w:rsidRPr="004C2912" w:rsidRDefault="00704DC1" w:rsidP="00EE70FE">
      <w:pPr>
        <w:spacing w:before="120"/>
        <w:jc w:val="both"/>
        <w:rPr>
          <w:b/>
          <w:spacing w:val="20"/>
        </w:rPr>
      </w:pPr>
      <w:r w:rsidRPr="004C2912">
        <w:rPr>
          <w:b/>
          <w:spacing w:val="20"/>
        </w:rPr>
        <w:t>8.7.</w:t>
      </w:r>
      <w:r w:rsidR="00EE70FE" w:rsidRPr="004C2912">
        <w:rPr>
          <w:b/>
          <w:spacing w:val="20"/>
        </w:rPr>
        <w:tab/>
      </w:r>
      <w:r w:rsidRPr="004C2912">
        <w:rPr>
          <w:spacing w:val="20"/>
        </w:rPr>
        <w:t xml:space="preserve">В случае отказа разместить </w:t>
      </w:r>
      <w:r w:rsidR="00F31FFE">
        <w:rPr>
          <w:spacing w:val="20"/>
        </w:rPr>
        <w:t>о</w:t>
      </w:r>
      <w:r w:rsidR="00F31FFE" w:rsidRPr="004C2912">
        <w:rPr>
          <w:spacing w:val="20"/>
        </w:rPr>
        <w:t xml:space="preserve">бязательную </w:t>
      </w:r>
      <w:r w:rsidRPr="004C2912">
        <w:rPr>
          <w:spacing w:val="20"/>
        </w:rPr>
        <w:t xml:space="preserve">рекламу данный экипаж к участию на этапе ЧС не допускается, либо обязан уплатить штраф </w:t>
      </w:r>
      <w:r w:rsidR="00EE70FE" w:rsidRPr="004C2912">
        <w:rPr>
          <w:spacing w:val="20"/>
        </w:rPr>
        <w:t xml:space="preserve">в размере 300 % от </w:t>
      </w:r>
      <w:r w:rsidRPr="004C2912">
        <w:rPr>
          <w:spacing w:val="20"/>
        </w:rPr>
        <w:t>стартов</w:t>
      </w:r>
      <w:r w:rsidR="00EE70FE" w:rsidRPr="004C2912">
        <w:rPr>
          <w:spacing w:val="20"/>
        </w:rPr>
        <w:t>ого взноса</w:t>
      </w:r>
      <w:r w:rsidRPr="004C2912">
        <w:rPr>
          <w:spacing w:val="20"/>
        </w:rPr>
        <w:t>.</w:t>
      </w:r>
    </w:p>
    <w:p w:rsidR="00704DC1" w:rsidRPr="004C2912" w:rsidRDefault="00704DC1" w:rsidP="00F74AF0">
      <w:pPr>
        <w:pStyle w:val="Headerreglament"/>
        <w:rPr>
          <w:spacing w:val="20"/>
        </w:rPr>
      </w:pPr>
      <w:bookmarkStart w:id="9" w:name="_Toc396296979"/>
      <w:r w:rsidRPr="004C2912">
        <w:rPr>
          <w:spacing w:val="20"/>
        </w:rPr>
        <w:t>9.</w:t>
      </w:r>
      <w:r w:rsidR="00F74AF0" w:rsidRPr="004C2912">
        <w:rPr>
          <w:spacing w:val="20"/>
        </w:rPr>
        <w:t xml:space="preserve"> </w:t>
      </w:r>
      <w:r w:rsidRPr="004C2912">
        <w:rPr>
          <w:spacing w:val="20"/>
        </w:rPr>
        <w:t>АДМИНИСТРАТИВНАЯ ПРОВЕРКА</w:t>
      </w:r>
      <w:bookmarkEnd w:id="9"/>
    </w:p>
    <w:p w:rsidR="00704DC1" w:rsidRPr="004C2912" w:rsidRDefault="00704DC1" w:rsidP="00EE70FE">
      <w:pPr>
        <w:widowControl w:val="0"/>
        <w:shd w:val="clear" w:color="auto" w:fill="FFFFFF"/>
        <w:tabs>
          <w:tab w:val="left" w:pos="0"/>
        </w:tabs>
        <w:autoSpaceDE w:val="0"/>
        <w:spacing w:before="120"/>
        <w:jc w:val="both"/>
        <w:rPr>
          <w:b/>
          <w:spacing w:val="20"/>
        </w:rPr>
      </w:pPr>
      <w:r w:rsidRPr="004C2912">
        <w:rPr>
          <w:b/>
          <w:spacing w:val="20"/>
        </w:rPr>
        <w:t>9.1.</w:t>
      </w:r>
      <w:r w:rsidR="00EE70FE" w:rsidRPr="004C2912">
        <w:rPr>
          <w:b/>
          <w:spacing w:val="20"/>
        </w:rPr>
        <w:tab/>
      </w:r>
      <w:r w:rsidRPr="004C2912">
        <w:rPr>
          <w:spacing w:val="20"/>
        </w:rPr>
        <w:t>Административные проверки проводятся в базовом лагере соревнования согласно расписанию.</w:t>
      </w:r>
    </w:p>
    <w:p w:rsidR="00704DC1" w:rsidRPr="004C2912" w:rsidRDefault="00704DC1" w:rsidP="00EE70FE">
      <w:pPr>
        <w:widowControl w:val="0"/>
        <w:shd w:val="clear" w:color="auto" w:fill="FFFFFF"/>
        <w:tabs>
          <w:tab w:val="left" w:pos="0"/>
        </w:tabs>
        <w:autoSpaceDE w:val="0"/>
        <w:spacing w:before="120"/>
        <w:jc w:val="both"/>
        <w:rPr>
          <w:b/>
          <w:spacing w:val="20"/>
        </w:rPr>
      </w:pPr>
      <w:r w:rsidRPr="004C2912">
        <w:rPr>
          <w:b/>
          <w:spacing w:val="20"/>
        </w:rPr>
        <w:t>9.2.</w:t>
      </w:r>
      <w:r w:rsidR="00EE70FE" w:rsidRPr="004C2912">
        <w:rPr>
          <w:b/>
          <w:spacing w:val="20"/>
        </w:rPr>
        <w:tab/>
      </w:r>
      <w:r w:rsidRPr="004C2912">
        <w:rPr>
          <w:spacing w:val="20"/>
        </w:rPr>
        <w:t>Все экипажи, принимающие участие в соревновании</w:t>
      </w:r>
      <w:r w:rsidR="00741D68" w:rsidRPr="004C2912">
        <w:rPr>
          <w:spacing w:val="20"/>
        </w:rPr>
        <w:t>,</w:t>
      </w:r>
      <w:r w:rsidRPr="004C2912">
        <w:rPr>
          <w:spacing w:val="20"/>
        </w:rPr>
        <w:t xml:space="preserve"> должны быть представлены на </w:t>
      </w:r>
      <w:r w:rsidR="00F31FFE">
        <w:rPr>
          <w:spacing w:val="20"/>
        </w:rPr>
        <w:t>а</w:t>
      </w:r>
      <w:r w:rsidR="00F31FFE" w:rsidRPr="004C2912">
        <w:rPr>
          <w:spacing w:val="20"/>
        </w:rPr>
        <w:t xml:space="preserve">дминистративных </w:t>
      </w:r>
      <w:r w:rsidRPr="004C2912">
        <w:rPr>
          <w:spacing w:val="20"/>
        </w:rPr>
        <w:t>проверках (АП) как минимум одним членом экипажа</w:t>
      </w:r>
      <w:r w:rsidR="00741D68" w:rsidRPr="004C2912">
        <w:rPr>
          <w:spacing w:val="20"/>
        </w:rPr>
        <w:t>:</w:t>
      </w:r>
      <w:r w:rsidRPr="004C2912">
        <w:rPr>
          <w:spacing w:val="20"/>
        </w:rPr>
        <w:t xml:space="preserve"> либо </w:t>
      </w:r>
      <w:r w:rsidR="00F31FFE">
        <w:rPr>
          <w:spacing w:val="20"/>
        </w:rPr>
        <w:t>у</w:t>
      </w:r>
      <w:r w:rsidRPr="004C2912">
        <w:rPr>
          <w:spacing w:val="20"/>
        </w:rPr>
        <w:t xml:space="preserve">частником, либо </w:t>
      </w:r>
      <w:r w:rsidR="00F31FFE">
        <w:rPr>
          <w:spacing w:val="20"/>
        </w:rPr>
        <w:t>п</w:t>
      </w:r>
      <w:r w:rsidRPr="004C2912">
        <w:rPr>
          <w:spacing w:val="20"/>
        </w:rPr>
        <w:t xml:space="preserve">редставителем </w:t>
      </w:r>
      <w:r w:rsidR="00F31FFE">
        <w:rPr>
          <w:spacing w:val="20"/>
        </w:rPr>
        <w:t>у</w:t>
      </w:r>
      <w:r w:rsidRPr="004C2912">
        <w:rPr>
          <w:spacing w:val="20"/>
        </w:rPr>
        <w:t>частника.</w:t>
      </w:r>
    </w:p>
    <w:p w:rsidR="00704DC1" w:rsidRPr="004F4E61" w:rsidRDefault="00704DC1" w:rsidP="00EE70FE">
      <w:pPr>
        <w:widowControl w:val="0"/>
        <w:shd w:val="clear" w:color="auto" w:fill="FFFFFF"/>
        <w:tabs>
          <w:tab w:val="left" w:pos="0"/>
        </w:tabs>
        <w:autoSpaceDE w:val="0"/>
        <w:spacing w:before="120"/>
        <w:jc w:val="both"/>
        <w:rPr>
          <w:spacing w:val="20"/>
        </w:rPr>
      </w:pPr>
      <w:r w:rsidRPr="004C2912">
        <w:rPr>
          <w:b/>
          <w:spacing w:val="20"/>
        </w:rPr>
        <w:t>9.3.</w:t>
      </w:r>
      <w:r w:rsidR="00EE70FE" w:rsidRPr="004C2912">
        <w:rPr>
          <w:b/>
          <w:spacing w:val="20"/>
        </w:rPr>
        <w:tab/>
      </w:r>
      <w:r w:rsidRPr="004F4E61">
        <w:rPr>
          <w:spacing w:val="20"/>
        </w:rPr>
        <w:t>Административные проверки состоят из проверки:</w:t>
      </w:r>
    </w:p>
    <w:p w:rsidR="004F4E61" w:rsidRPr="004F4E61" w:rsidRDefault="004F4E61" w:rsidP="004F4E61">
      <w:pPr>
        <w:numPr>
          <w:ilvl w:val="0"/>
          <w:numId w:val="11"/>
        </w:numPr>
        <w:suppressAutoHyphens w:val="0"/>
        <w:ind w:left="708"/>
        <w:jc w:val="both"/>
      </w:pPr>
      <w:r w:rsidRPr="004F4E61">
        <w:t>Правильность заполнения заявочной формы;</w:t>
      </w:r>
    </w:p>
    <w:p w:rsidR="004F4E61" w:rsidRPr="004F4E61" w:rsidRDefault="004F4E61" w:rsidP="004F4E61">
      <w:pPr>
        <w:numPr>
          <w:ilvl w:val="0"/>
          <w:numId w:val="11"/>
        </w:numPr>
        <w:suppressAutoHyphens w:val="0"/>
        <w:ind w:left="708"/>
        <w:jc w:val="both"/>
      </w:pPr>
      <w:r w:rsidRPr="004F4E61">
        <w:lastRenderedPageBreak/>
        <w:t>Наличие водительских удостоверений категории «В» первого водителя автомобильного зачета;</w:t>
      </w:r>
    </w:p>
    <w:p w:rsidR="004F4E61" w:rsidRPr="004F4E61" w:rsidRDefault="004F4E61" w:rsidP="004F4E61">
      <w:pPr>
        <w:numPr>
          <w:ilvl w:val="0"/>
          <w:numId w:val="11"/>
        </w:numPr>
        <w:suppressAutoHyphens w:val="0"/>
        <w:ind w:left="708"/>
        <w:jc w:val="both"/>
      </w:pPr>
      <w:r w:rsidRPr="004F4E61">
        <w:t xml:space="preserve">Наличие аптечки и огнетушителя, корозащитной стропы; для </w:t>
      </w:r>
      <w:r w:rsidRPr="004F4E61">
        <w:rPr>
          <w:lang w:val="en-US"/>
        </w:rPr>
        <w:t>ATV</w:t>
      </w:r>
      <w:r w:rsidRPr="004F4E61">
        <w:t xml:space="preserve"> наличие буксировочного/рывкового троса; </w:t>
      </w:r>
    </w:p>
    <w:p w:rsidR="004F4E61" w:rsidRPr="004F4E61" w:rsidRDefault="004F4E61" w:rsidP="004F4E61">
      <w:pPr>
        <w:numPr>
          <w:ilvl w:val="0"/>
          <w:numId w:val="11"/>
        </w:numPr>
        <w:suppressAutoHyphens w:val="0"/>
        <w:ind w:left="708"/>
        <w:jc w:val="both"/>
      </w:pPr>
      <w:r w:rsidRPr="004F4E61">
        <w:t>Наличие защитных шлемов/касок на каждого члена экипажа;</w:t>
      </w:r>
    </w:p>
    <w:p w:rsidR="004F4E61" w:rsidRPr="004F4E61" w:rsidRDefault="004F4E61" w:rsidP="004F4E61">
      <w:pPr>
        <w:numPr>
          <w:ilvl w:val="0"/>
          <w:numId w:val="11"/>
        </w:numPr>
        <w:suppressAutoHyphens w:val="0"/>
        <w:ind w:left="708"/>
        <w:jc w:val="both"/>
      </w:pPr>
      <w:r w:rsidRPr="004F4E61">
        <w:t>Правильность размещения эмблем этапа, стартовых номеров;</w:t>
      </w:r>
    </w:p>
    <w:p w:rsidR="00704DC1" w:rsidRPr="004C2912" w:rsidRDefault="00704DC1" w:rsidP="004F4E61">
      <w:pPr>
        <w:shd w:val="clear" w:color="auto" w:fill="FFFFFF"/>
        <w:spacing w:before="40"/>
        <w:ind w:left="709" w:hanging="142"/>
        <w:jc w:val="both"/>
        <w:rPr>
          <w:b/>
          <w:bCs/>
          <w:spacing w:val="20"/>
        </w:rPr>
      </w:pPr>
      <w:r w:rsidRPr="004C2912">
        <w:rPr>
          <w:spacing w:val="20"/>
        </w:rPr>
        <w:t>.</w:t>
      </w:r>
    </w:p>
    <w:p w:rsidR="00704DC1" w:rsidRPr="004C2912" w:rsidRDefault="00704DC1" w:rsidP="00F74AF0">
      <w:pPr>
        <w:pStyle w:val="Headerreglament"/>
        <w:rPr>
          <w:spacing w:val="20"/>
        </w:rPr>
      </w:pPr>
      <w:bookmarkStart w:id="10" w:name="_Toc396296980"/>
      <w:r w:rsidRPr="004C2912">
        <w:rPr>
          <w:spacing w:val="20"/>
        </w:rPr>
        <w:t>10.</w:t>
      </w:r>
      <w:r w:rsidR="00F74AF0" w:rsidRPr="004C2912">
        <w:rPr>
          <w:spacing w:val="20"/>
        </w:rPr>
        <w:t xml:space="preserve"> </w:t>
      </w:r>
      <w:r w:rsidRPr="004C2912">
        <w:rPr>
          <w:spacing w:val="20"/>
        </w:rPr>
        <w:t>ТЕХНИЧЕСКАЯ ИНСПЕКЦИЯ</w:t>
      </w:r>
      <w:bookmarkEnd w:id="10"/>
    </w:p>
    <w:p w:rsidR="00704DC1" w:rsidRPr="004C2912" w:rsidRDefault="00704DC1" w:rsidP="00741D68">
      <w:pPr>
        <w:widowControl w:val="0"/>
        <w:shd w:val="clear" w:color="auto" w:fill="FFFFFF"/>
        <w:tabs>
          <w:tab w:val="left" w:pos="0"/>
        </w:tabs>
        <w:autoSpaceDE w:val="0"/>
        <w:spacing w:before="120"/>
        <w:jc w:val="both"/>
        <w:rPr>
          <w:b/>
          <w:spacing w:val="20"/>
        </w:rPr>
      </w:pPr>
      <w:r w:rsidRPr="004C2912">
        <w:rPr>
          <w:b/>
          <w:spacing w:val="20"/>
        </w:rPr>
        <w:t>10.1.</w:t>
      </w:r>
      <w:r w:rsidR="00741D68" w:rsidRPr="004C2912">
        <w:rPr>
          <w:b/>
          <w:spacing w:val="20"/>
        </w:rPr>
        <w:tab/>
      </w:r>
      <w:r w:rsidRPr="004C2912">
        <w:rPr>
          <w:spacing w:val="20"/>
        </w:rPr>
        <w:t>Техническая инспекция проводится в базовом лагере соревнования</w:t>
      </w:r>
      <w:r w:rsidR="00741D68" w:rsidRPr="004C2912">
        <w:rPr>
          <w:spacing w:val="20"/>
        </w:rPr>
        <w:t xml:space="preserve"> </w:t>
      </w:r>
      <w:r w:rsidRPr="004C2912">
        <w:rPr>
          <w:spacing w:val="20"/>
        </w:rPr>
        <w:t>согласно расписанию.</w:t>
      </w:r>
    </w:p>
    <w:p w:rsidR="00704DC1" w:rsidRPr="004C2912" w:rsidRDefault="00704DC1" w:rsidP="00741D68">
      <w:pPr>
        <w:widowControl w:val="0"/>
        <w:shd w:val="clear" w:color="auto" w:fill="FFFFFF"/>
        <w:tabs>
          <w:tab w:val="left" w:pos="0"/>
        </w:tabs>
        <w:autoSpaceDE w:val="0"/>
        <w:spacing w:before="120"/>
        <w:ind w:left="14"/>
        <w:jc w:val="both"/>
        <w:rPr>
          <w:b/>
          <w:spacing w:val="20"/>
        </w:rPr>
      </w:pPr>
      <w:r w:rsidRPr="004C2912">
        <w:rPr>
          <w:b/>
          <w:spacing w:val="20"/>
        </w:rPr>
        <w:t>10.2.</w:t>
      </w:r>
      <w:r w:rsidR="00741D68" w:rsidRPr="004C2912">
        <w:rPr>
          <w:b/>
          <w:spacing w:val="20"/>
        </w:rPr>
        <w:tab/>
      </w:r>
      <w:r w:rsidRPr="004C2912">
        <w:rPr>
          <w:spacing w:val="20"/>
        </w:rPr>
        <w:t xml:space="preserve">Все экипажи, прошедшие </w:t>
      </w:r>
      <w:r w:rsidR="00F31FFE">
        <w:rPr>
          <w:spacing w:val="20"/>
        </w:rPr>
        <w:t>а</w:t>
      </w:r>
      <w:r w:rsidR="00F31FFE" w:rsidRPr="004C2912">
        <w:rPr>
          <w:spacing w:val="20"/>
        </w:rPr>
        <w:t xml:space="preserve">дминистративные </w:t>
      </w:r>
      <w:r w:rsidRPr="004C2912">
        <w:rPr>
          <w:spacing w:val="20"/>
        </w:rPr>
        <w:t xml:space="preserve">проверки, должны представить автомобиль на </w:t>
      </w:r>
      <w:r w:rsidR="00F31FFE">
        <w:rPr>
          <w:spacing w:val="20"/>
        </w:rPr>
        <w:t>т</w:t>
      </w:r>
      <w:r w:rsidR="00F31FFE" w:rsidRPr="004C2912">
        <w:rPr>
          <w:spacing w:val="20"/>
        </w:rPr>
        <w:t xml:space="preserve">ехническую </w:t>
      </w:r>
      <w:r w:rsidR="00F31FFE">
        <w:rPr>
          <w:spacing w:val="20"/>
        </w:rPr>
        <w:t>и</w:t>
      </w:r>
      <w:r w:rsidR="00F31FFE" w:rsidRPr="004C2912">
        <w:rPr>
          <w:spacing w:val="20"/>
        </w:rPr>
        <w:t xml:space="preserve">нспекцию </w:t>
      </w:r>
      <w:r w:rsidRPr="004C2912">
        <w:rPr>
          <w:spacing w:val="20"/>
        </w:rPr>
        <w:t xml:space="preserve">(далее </w:t>
      </w:r>
      <w:r w:rsidR="00741D68" w:rsidRPr="004C2912">
        <w:rPr>
          <w:spacing w:val="20"/>
        </w:rPr>
        <w:t>«</w:t>
      </w:r>
      <w:r w:rsidRPr="004C2912">
        <w:rPr>
          <w:spacing w:val="20"/>
        </w:rPr>
        <w:t>ТИ</w:t>
      </w:r>
      <w:r w:rsidR="00741D68" w:rsidRPr="004C2912">
        <w:rPr>
          <w:spacing w:val="20"/>
        </w:rPr>
        <w:t>»</w:t>
      </w:r>
      <w:r w:rsidRPr="004C2912">
        <w:rPr>
          <w:spacing w:val="20"/>
        </w:rPr>
        <w:t>). Автомобиль должен быть представлен одним членом экипажа.</w:t>
      </w:r>
    </w:p>
    <w:p w:rsidR="00704DC1" w:rsidRPr="004C2912" w:rsidRDefault="00704DC1" w:rsidP="00741D68">
      <w:pPr>
        <w:widowControl w:val="0"/>
        <w:shd w:val="clear" w:color="auto" w:fill="FFFFFF"/>
        <w:tabs>
          <w:tab w:val="left" w:pos="0"/>
        </w:tabs>
        <w:autoSpaceDE w:val="0"/>
        <w:spacing w:before="120"/>
        <w:ind w:left="14"/>
        <w:jc w:val="both"/>
        <w:rPr>
          <w:b/>
          <w:spacing w:val="20"/>
        </w:rPr>
      </w:pPr>
      <w:r w:rsidRPr="004C2912">
        <w:rPr>
          <w:b/>
          <w:spacing w:val="20"/>
        </w:rPr>
        <w:t>10.3.</w:t>
      </w:r>
      <w:r w:rsidR="00741D68" w:rsidRPr="004C2912">
        <w:rPr>
          <w:b/>
          <w:spacing w:val="20"/>
        </w:rPr>
        <w:tab/>
      </w:r>
      <w:r w:rsidRPr="004C2912">
        <w:rPr>
          <w:spacing w:val="20"/>
        </w:rPr>
        <w:t>Автомобиль представляется на ТИ полностью подготовленным для участия в соревновании</w:t>
      </w:r>
      <w:r w:rsidR="00741D68" w:rsidRPr="004C2912">
        <w:rPr>
          <w:spacing w:val="20"/>
        </w:rPr>
        <w:t xml:space="preserve">, </w:t>
      </w:r>
      <w:r w:rsidRPr="004C2912">
        <w:rPr>
          <w:spacing w:val="20"/>
        </w:rPr>
        <w:t>с нанесенными</w:t>
      </w:r>
      <w:r w:rsidR="00741D68" w:rsidRPr="004C2912">
        <w:rPr>
          <w:spacing w:val="20"/>
        </w:rPr>
        <w:t xml:space="preserve"> </w:t>
      </w:r>
      <w:r w:rsidRPr="004C2912">
        <w:rPr>
          <w:spacing w:val="20"/>
        </w:rPr>
        <w:t>на</w:t>
      </w:r>
      <w:r w:rsidR="00741D68" w:rsidRPr="004C2912">
        <w:rPr>
          <w:spacing w:val="20"/>
        </w:rPr>
        <w:t xml:space="preserve"> </w:t>
      </w:r>
      <w:r w:rsidRPr="004C2912">
        <w:rPr>
          <w:spacing w:val="20"/>
        </w:rPr>
        <w:t>бортах стартовыми</w:t>
      </w:r>
      <w:r w:rsidR="00741D68" w:rsidRPr="004C2912">
        <w:rPr>
          <w:spacing w:val="20"/>
        </w:rPr>
        <w:t xml:space="preserve"> </w:t>
      </w:r>
      <w:r w:rsidRPr="004C2912">
        <w:rPr>
          <w:spacing w:val="20"/>
        </w:rPr>
        <w:t>номерами</w:t>
      </w:r>
      <w:r w:rsidR="00741D68" w:rsidRPr="004C2912">
        <w:rPr>
          <w:spacing w:val="20"/>
        </w:rPr>
        <w:t xml:space="preserve"> </w:t>
      </w:r>
      <w:r w:rsidRPr="004C2912">
        <w:rPr>
          <w:spacing w:val="20"/>
        </w:rPr>
        <w:t>и</w:t>
      </w:r>
      <w:r w:rsidR="00741D68" w:rsidRPr="004C2912">
        <w:rPr>
          <w:spacing w:val="20"/>
        </w:rPr>
        <w:t xml:space="preserve"> </w:t>
      </w:r>
      <w:r w:rsidRPr="004C2912">
        <w:rPr>
          <w:spacing w:val="20"/>
        </w:rPr>
        <w:t xml:space="preserve">рекламой </w:t>
      </w:r>
      <w:r w:rsidR="00F31FFE">
        <w:rPr>
          <w:spacing w:val="20"/>
        </w:rPr>
        <w:t>о</w:t>
      </w:r>
      <w:r w:rsidR="00F31FFE" w:rsidRPr="004C2912">
        <w:rPr>
          <w:spacing w:val="20"/>
        </w:rPr>
        <w:t>рганизатора</w:t>
      </w:r>
      <w:r w:rsidRPr="004C2912">
        <w:rPr>
          <w:spacing w:val="20"/>
        </w:rPr>
        <w:t>. Также должна быть представлена вся экипировка экипажа.</w:t>
      </w:r>
    </w:p>
    <w:p w:rsidR="00704DC1" w:rsidRPr="001E627C" w:rsidRDefault="00704DC1" w:rsidP="00741D68">
      <w:pPr>
        <w:widowControl w:val="0"/>
        <w:shd w:val="clear" w:color="auto" w:fill="FFFFFF"/>
        <w:tabs>
          <w:tab w:val="left" w:pos="0"/>
        </w:tabs>
        <w:autoSpaceDE w:val="0"/>
        <w:spacing w:before="120"/>
        <w:ind w:left="5"/>
        <w:jc w:val="both"/>
        <w:rPr>
          <w:spacing w:val="20"/>
        </w:rPr>
      </w:pPr>
      <w:r w:rsidRPr="004C2912">
        <w:rPr>
          <w:b/>
          <w:spacing w:val="20"/>
        </w:rPr>
        <w:t>10.4.</w:t>
      </w:r>
      <w:r w:rsidR="00741D68" w:rsidRPr="004C2912">
        <w:rPr>
          <w:b/>
          <w:spacing w:val="20"/>
        </w:rPr>
        <w:tab/>
      </w:r>
      <w:r w:rsidRPr="004C2912">
        <w:rPr>
          <w:spacing w:val="20"/>
        </w:rPr>
        <w:t>Предстартовая ТИ носит общий характер. На ней проводится идентификация марки и модели автомобиля, проверка автомобиля на соответствие требованиям безопасности и принадлежность к группе, в которую автомобиль заявлен. Может проводиться также взвешивание автомобиля и проверка размеров (диаметр и ширина) колёс.</w:t>
      </w:r>
    </w:p>
    <w:p w:rsidR="001E627C" w:rsidRPr="001E627C" w:rsidRDefault="001E627C" w:rsidP="001E627C">
      <w:pPr>
        <w:widowControl w:val="0"/>
        <w:shd w:val="clear" w:color="auto" w:fill="FFFFFF"/>
        <w:tabs>
          <w:tab w:val="left" w:pos="0"/>
        </w:tabs>
        <w:autoSpaceDE w:val="0"/>
        <w:spacing w:before="120"/>
        <w:ind w:left="5"/>
        <w:jc w:val="both"/>
        <w:rPr>
          <w:b/>
          <w:spacing w:val="20"/>
        </w:rPr>
      </w:pPr>
      <w:r w:rsidRPr="001E627C">
        <w:rPr>
          <w:b/>
          <w:spacing w:val="20"/>
        </w:rPr>
        <w:t xml:space="preserve">10.4.1. </w:t>
      </w:r>
      <w:r w:rsidRPr="001E627C">
        <w:rPr>
          <w:spacing w:val="20"/>
        </w:rPr>
        <w:t>В случае</w:t>
      </w:r>
      <w:r>
        <w:rPr>
          <w:spacing w:val="20"/>
        </w:rPr>
        <w:t xml:space="preserve"> если маркировка шин автомобиля не соответствует разрешенному размеру в заявленном классе, либо отсутствует вовсе, </w:t>
      </w:r>
      <w:r w:rsidRPr="00F55E97">
        <w:rPr>
          <w:spacing w:val="20"/>
        </w:rPr>
        <w:t>экипаж обязан уведомить об этом технического комиссара и произвести замер шин</w:t>
      </w:r>
      <w:r>
        <w:rPr>
          <w:spacing w:val="20"/>
        </w:rPr>
        <w:t>, результаты которого будут зафиксированы тех. комиссаром в зая</w:t>
      </w:r>
      <w:r w:rsidR="00F55E97">
        <w:rPr>
          <w:spacing w:val="20"/>
        </w:rPr>
        <w:t>вке. В противном случае протест,</w:t>
      </w:r>
      <w:r>
        <w:rPr>
          <w:spacing w:val="20"/>
        </w:rPr>
        <w:t xml:space="preserve"> поданный на участника за несоответствие размеров шин заявленному классу</w:t>
      </w:r>
      <w:r w:rsidR="00F55E97">
        <w:rPr>
          <w:spacing w:val="20"/>
        </w:rPr>
        <w:t>,</w:t>
      </w:r>
      <w:r>
        <w:rPr>
          <w:spacing w:val="20"/>
        </w:rPr>
        <w:t xml:space="preserve"> будет принят автоматически.</w:t>
      </w:r>
    </w:p>
    <w:p w:rsidR="00704DC1" w:rsidRPr="004C2912" w:rsidRDefault="00704DC1" w:rsidP="00741D68">
      <w:pPr>
        <w:widowControl w:val="0"/>
        <w:shd w:val="clear" w:color="auto" w:fill="FFFFFF"/>
        <w:tabs>
          <w:tab w:val="left" w:pos="0"/>
        </w:tabs>
        <w:autoSpaceDE w:val="0"/>
        <w:spacing w:before="120"/>
        <w:jc w:val="both"/>
        <w:rPr>
          <w:b/>
          <w:spacing w:val="20"/>
        </w:rPr>
      </w:pPr>
      <w:r w:rsidRPr="004C2912">
        <w:rPr>
          <w:b/>
          <w:spacing w:val="20"/>
        </w:rPr>
        <w:t>10.5.</w:t>
      </w:r>
      <w:r w:rsidR="00741D68" w:rsidRPr="004C2912">
        <w:rPr>
          <w:b/>
          <w:spacing w:val="20"/>
        </w:rPr>
        <w:tab/>
      </w:r>
      <w:r w:rsidRPr="004C2912">
        <w:rPr>
          <w:spacing w:val="20"/>
        </w:rPr>
        <w:t>На технические проверки может быть предоставлен технический паспорт спортивного</w:t>
      </w:r>
      <w:r w:rsidR="00741D68" w:rsidRPr="004C2912">
        <w:rPr>
          <w:spacing w:val="20"/>
        </w:rPr>
        <w:t xml:space="preserve"> </w:t>
      </w:r>
      <w:r w:rsidRPr="004C2912">
        <w:rPr>
          <w:spacing w:val="20"/>
        </w:rPr>
        <w:t>автомобиля, в</w:t>
      </w:r>
      <w:r w:rsidR="00741D68" w:rsidRPr="004C2912">
        <w:rPr>
          <w:spacing w:val="20"/>
        </w:rPr>
        <w:t xml:space="preserve"> </w:t>
      </w:r>
      <w:r w:rsidRPr="004C2912">
        <w:rPr>
          <w:spacing w:val="20"/>
        </w:rPr>
        <w:t>котором делается</w:t>
      </w:r>
      <w:r w:rsidR="00741D68" w:rsidRPr="004C2912">
        <w:rPr>
          <w:spacing w:val="20"/>
        </w:rPr>
        <w:t xml:space="preserve"> </w:t>
      </w:r>
      <w:r w:rsidRPr="004C2912">
        <w:rPr>
          <w:spacing w:val="20"/>
        </w:rPr>
        <w:t>отметка</w:t>
      </w:r>
      <w:r w:rsidR="00741D68" w:rsidRPr="004C2912">
        <w:rPr>
          <w:spacing w:val="20"/>
        </w:rPr>
        <w:t xml:space="preserve"> </w:t>
      </w:r>
      <w:r w:rsidRPr="004C2912">
        <w:rPr>
          <w:spacing w:val="20"/>
        </w:rPr>
        <w:t>о</w:t>
      </w:r>
      <w:r w:rsidR="00741D68" w:rsidRPr="004C2912">
        <w:rPr>
          <w:spacing w:val="20"/>
        </w:rPr>
        <w:t xml:space="preserve"> </w:t>
      </w:r>
      <w:r w:rsidRPr="004C2912">
        <w:rPr>
          <w:spacing w:val="20"/>
        </w:rPr>
        <w:t>прохождении</w:t>
      </w:r>
      <w:r w:rsidR="00741D68" w:rsidRPr="004C2912">
        <w:rPr>
          <w:spacing w:val="20"/>
        </w:rPr>
        <w:t xml:space="preserve"> </w:t>
      </w:r>
      <w:r w:rsidRPr="004C2912">
        <w:rPr>
          <w:spacing w:val="20"/>
        </w:rPr>
        <w:t>технических проверок.</w:t>
      </w:r>
    </w:p>
    <w:p w:rsidR="00704DC1" w:rsidRPr="004C2912" w:rsidRDefault="00704DC1" w:rsidP="00741D68">
      <w:pPr>
        <w:widowControl w:val="0"/>
        <w:shd w:val="clear" w:color="auto" w:fill="FFFFFF"/>
        <w:tabs>
          <w:tab w:val="left" w:pos="0"/>
        </w:tabs>
        <w:autoSpaceDE w:val="0"/>
        <w:spacing w:before="120"/>
        <w:jc w:val="both"/>
        <w:rPr>
          <w:b/>
          <w:spacing w:val="20"/>
        </w:rPr>
      </w:pPr>
      <w:r w:rsidRPr="004C2912">
        <w:rPr>
          <w:b/>
          <w:spacing w:val="20"/>
        </w:rPr>
        <w:t>10.6.</w:t>
      </w:r>
      <w:r w:rsidR="00741D68" w:rsidRPr="004C2912">
        <w:rPr>
          <w:b/>
          <w:spacing w:val="20"/>
        </w:rPr>
        <w:tab/>
      </w:r>
      <w:r w:rsidR="00741D68" w:rsidRPr="004C2912">
        <w:rPr>
          <w:spacing w:val="20"/>
        </w:rPr>
        <w:t>Если</w:t>
      </w:r>
      <w:r w:rsidR="00741D68" w:rsidRPr="004C2912">
        <w:rPr>
          <w:b/>
          <w:spacing w:val="20"/>
        </w:rPr>
        <w:t xml:space="preserve"> </w:t>
      </w:r>
      <w:r w:rsidR="00741D68" w:rsidRPr="004C2912">
        <w:rPr>
          <w:spacing w:val="20"/>
        </w:rPr>
        <w:t>при прохождении предстартовой ТИ</w:t>
      </w:r>
      <w:r w:rsidRPr="004C2912">
        <w:rPr>
          <w:spacing w:val="20"/>
        </w:rPr>
        <w:t xml:space="preserve"> автомобиль призн</w:t>
      </w:r>
      <w:r w:rsidR="00741D68" w:rsidRPr="004C2912">
        <w:rPr>
          <w:spacing w:val="20"/>
        </w:rPr>
        <w:t xml:space="preserve">ается </w:t>
      </w:r>
      <w:r w:rsidRPr="004C2912">
        <w:rPr>
          <w:spacing w:val="20"/>
        </w:rPr>
        <w:t xml:space="preserve">несоответствующим требованиям безопасности и/или техническим требованиям </w:t>
      </w:r>
      <w:r w:rsidR="00741D68" w:rsidRPr="004C2912">
        <w:rPr>
          <w:spacing w:val="20"/>
        </w:rPr>
        <w:t>для указанной в заявке группы</w:t>
      </w:r>
      <w:r w:rsidRPr="004C2912">
        <w:rPr>
          <w:spacing w:val="20"/>
        </w:rPr>
        <w:t xml:space="preserve">, </w:t>
      </w:r>
      <w:r w:rsidR="000D7454" w:rsidRPr="004C2912">
        <w:rPr>
          <w:spacing w:val="20"/>
        </w:rPr>
        <w:t>руководитель гонки</w:t>
      </w:r>
      <w:r w:rsidRPr="004C2912">
        <w:rPr>
          <w:spacing w:val="20"/>
        </w:rPr>
        <w:t xml:space="preserve"> по представлению </w:t>
      </w:r>
      <w:r w:rsidR="00F31FFE">
        <w:rPr>
          <w:spacing w:val="20"/>
        </w:rPr>
        <w:t>т</w:t>
      </w:r>
      <w:r w:rsidR="00F31FFE" w:rsidRPr="004C2912">
        <w:rPr>
          <w:spacing w:val="20"/>
        </w:rPr>
        <w:t xml:space="preserve">ехнического </w:t>
      </w:r>
      <w:r w:rsidR="00F31FFE">
        <w:rPr>
          <w:spacing w:val="20"/>
        </w:rPr>
        <w:t>к</w:t>
      </w:r>
      <w:r w:rsidR="00F31FFE" w:rsidRPr="004C2912">
        <w:rPr>
          <w:spacing w:val="20"/>
        </w:rPr>
        <w:t xml:space="preserve">омиссара </w:t>
      </w:r>
      <w:r w:rsidRPr="004C2912">
        <w:rPr>
          <w:spacing w:val="20"/>
        </w:rPr>
        <w:t>может назначить срок, в течение которого могут быть устранены выявленные недостатки.</w:t>
      </w:r>
    </w:p>
    <w:p w:rsidR="00704DC1" w:rsidRPr="004C2912" w:rsidRDefault="00704DC1" w:rsidP="00741D68">
      <w:pPr>
        <w:widowControl w:val="0"/>
        <w:shd w:val="clear" w:color="auto" w:fill="FFFFFF"/>
        <w:tabs>
          <w:tab w:val="left" w:pos="0"/>
        </w:tabs>
        <w:autoSpaceDE w:val="0"/>
        <w:spacing w:before="120"/>
        <w:jc w:val="both"/>
        <w:rPr>
          <w:b/>
          <w:spacing w:val="20"/>
        </w:rPr>
      </w:pPr>
      <w:r w:rsidRPr="004C2912">
        <w:rPr>
          <w:b/>
          <w:spacing w:val="20"/>
        </w:rPr>
        <w:t>10.7.</w:t>
      </w:r>
      <w:r w:rsidR="00741D68" w:rsidRPr="004C2912">
        <w:rPr>
          <w:b/>
          <w:spacing w:val="20"/>
        </w:rPr>
        <w:tab/>
      </w:r>
      <w:r w:rsidRPr="004C2912">
        <w:rPr>
          <w:spacing w:val="20"/>
        </w:rPr>
        <w:t>На предстартовой ТИ может проводиться маркировка и пломбирование узлов и агрегатов автомобилей.</w:t>
      </w:r>
    </w:p>
    <w:p w:rsidR="00704DC1" w:rsidRPr="004C2912" w:rsidRDefault="00704DC1" w:rsidP="00741D68">
      <w:pPr>
        <w:widowControl w:val="0"/>
        <w:shd w:val="clear" w:color="auto" w:fill="FFFFFF"/>
        <w:tabs>
          <w:tab w:val="left" w:pos="0"/>
        </w:tabs>
        <w:autoSpaceDE w:val="0"/>
        <w:spacing w:before="120"/>
        <w:jc w:val="both"/>
        <w:rPr>
          <w:b/>
          <w:spacing w:val="20"/>
        </w:rPr>
      </w:pPr>
      <w:r w:rsidRPr="004C2912">
        <w:rPr>
          <w:b/>
          <w:spacing w:val="20"/>
        </w:rPr>
        <w:t>10.8.</w:t>
      </w:r>
      <w:r w:rsidR="00741D68" w:rsidRPr="004C2912">
        <w:rPr>
          <w:b/>
          <w:spacing w:val="20"/>
        </w:rPr>
        <w:tab/>
      </w:r>
      <w:r w:rsidRPr="004C2912">
        <w:rPr>
          <w:spacing w:val="20"/>
        </w:rPr>
        <w:t>Проверка автомобиля на соответствие требованиям безопасности, а также проверка размеров (диаметр и ширина) колёс, проверка пломбировки узлов и агрегатов может</w:t>
      </w:r>
      <w:r w:rsidR="00741D68" w:rsidRPr="004C2912">
        <w:rPr>
          <w:spacing w:val="20"/>
        </w:rPr>
        <w:t xml:space="preserve"> </w:t>
      </w:r>
      <w:r w:rsidRPr="004C2912">
        <w:rPr>
          <w:spacing w:val="20"/>
        </w:rPr>
        <w:t xml:space="preserve">быть произведена по указанию </w:t>
      </w:r>
      <w:r w:rsidR="000D7454" w:rsidRPr="004C2912">
        <w:rPr>
          <w:spacing w:val="20"/>
        </w:rPr>
        <w:t>руководителя гонки</w:t>
      </w:r>
      <w:r w:rsidRPr="004C2912">
        <w:rPr>
          <w:spacing w:val="20"/>
        </w:rPr>
        <w:t xml:space="preserve"> в</w:t>
      </w:r>
      <w:r w:rsidR="00741D68" w:rsidRPr="004C2912">
        <w:rPr>
          <w:spacing w:val="20"/>
        </w:rPr>
        <w:t xml:space="preserve"> </w:t>
      </w:r>
      <w:r w:rsidRPr="004C2912">
        <w:rPr>
          <w:spacing w:val="20"/>
        </w:rPr>
        <w:t>любой момент соревнования. В случае проведения подобной проверки во время прохождения трофи-рейда «</w:t>
      </w:r>
      <w:r w:rsidR="005C4DDF">
        <w:rPr>
          <w:spacing w:val="20"/>
        </w:rPr>
        <w:t>Б</w:t>
      </w:r>
      <w:r w:rsidR="003E1B78">
        <w:rPr>
          <w:spacing w:val="20"/>
        </w:rPr>
        <w:t>Т</w:t>
      </w:r>
      <w:r w:rsidRPr="004C2912">
        <w:rPr>
          <w:spacing w:val="20"/>
        </w:rPr>
        <w:t>» предусмотрена нейтрализация времени для проверяемого экипажа.</w:t>
      </w:r>
    </w:p>
    <w:p w:rsidR="00704DC1" w:rsidRPr="004C2912" w:rsidRDefault="00704DC1" w:rsidP="00741D68">
      <w:pPr>
        <w:widowControl w:val="0"/>
        <w:shd w:val="clear" w:color="auto" w:fill="FFFFFF"/>
        <w:tabs>
          <w:tab w:val="left" w:pos="0"/>
        </w:tabs>
        <w:autoSpaceDE w:val="0"/>
        <w:spacing w:before="120"/>
        <w:jc w:val="both"/>
        <w:rPr>
          <w:b/>
          <w:spacing w:val="20"/>
        </w:rPr>
      </w:pPr>
      <w:r w:rsidRPr="004C2912">
        <w:rPr>
          <w:b/>
          <w:spacing w:val="20"/>
        </w:rPr>
        <w:t>10.9.</w:t>
      </w:r>
      <w:r w:rsidR="00741D68" w:rsidRPr="004C2912">
        <w:rPr>
          <w:b/>
          <w:spacing w:val="20"/>
        </w:rPr>
        <w:tab/>
      </w:r>
      <w:r w:rsidRPr="004C2912">
        <w:rPr>
          <w:spacing w:val="20"/>
        </w:rPr>
        <w:t xml:space="preserve">Автомобили участников обязательно должны быть оборудовать прибором </w:t>
      </w:r>
      <w:r w:rsidRPr="004C2912">
        <w:rPr>
          <w:spacing w:val="20"/>
          <w:lang w:val="en-US"/>
        </w:rPr>
        <w:t>GPS</w:t>
      </w:r>
      <w:r w:rsidRPr="004C2912">
        <w:rPr>
          <w:spacing w:val="20"/>
        </w:rPr>
        <w:t>.</w:t>
      </w:r>
    </w:p>
    <w:p w:rsidR="00704DC1" w:rsidRPr="004C2912" w:rsidRDefault="00704DC1" w:rsidP="007E2818">
      <w:pPr>
        <w:widowControl w:val="0"/>
        <w:shd w:val="clear" w:color="auto" w:fill="FFFFFF"/>
        <w:tabs>
          <w:tab w:val="left" w:pos="567"/>
        </w:tabs>
        <w:autoSpaceDE w:val="0"/>
        <w:spacing w:before="120"/>
        <w:jc w:val="both"/>
        <w:rPr>
          <w:b/>
          <w:bCs/>
          <w:spacing w:val="20"/>
        </w:rPr>
      </w:pPr>
      <w:r w:rsidRPr="004C2912">
        <w:rPr>
          <w:b/>
          <w:spacing w:val="20"/>
        </w:rPr>
        <w:t>10.10.</w:t>
      </w:r>
      <w:r w:rsidR="007E2818" w:rsidRPr="004C2912">
        <w:rPr>
          <w:b/>
          <w:spacing w:val="20"/>
        </w:rPr>
        <w:tab/>
      </w:r>
      <w:r w:rsidRPr="004C2912">
        <w:rPr>
          <w:spacing w:val="20"/>
        </w:rPr>
        <w:t>Для выполнения требований Регламента по получению зачета на ориентировании участники должны иметь цифровой фотоаппарат с матрицей не менее 2х мегапикселей.</w:t>
      </w:r>
      <w:r w:rsidR="00741D68" w:rsidRPr="004C2912">
        <w:rPr>
          <w:spacing w:val="20"/>
        </w:rPr>
        <w:t xml:space="preserve"> </w:t>
      </w:r>
      <w:r w:rsidRPr="004C2912">
        <w:rPr>
          <w:spacing w:val="20"/>
        </w:rPr>
        <w:t xml:space="preserve">Рекомендовано до трех карт памяти, </w:t>
      </w:r>
      <w:r w:rsidRPr="004C2912">
        <w:rPr>
          <w:spacing w:val="20"/>
        </w:rPr>
        <w:lastRenderedPageBreak/>
        <w:t>обеспечивающих хранение не менее 120 кадров разрешением не менее 1280</w:t>
      </w:r>
      <w:r w:rsidR="00741D68" w:rsidRPr="004C2912">
        <w:rPr>
          <w:spacing w:val="20"/>
        </w:rPr>
        <w:t> </w:t>
      </w:r>
      <w:r w:rsidRPr="004C2912">
        <w:rPr>
          <w:spacing w:val="20"/>
        </w:rPr>
        <w:t>x</w:t>
      </w:r>
      <w:r w:rsidR="00741D68" w:rsidRPr="004C2912">
        <w:rPr>
          <w:spacing w:val="20"/>
        </w:rPr>
        <w:t> </w:t>
      </w:r>
      <w:r w:rsidRPr="004C2912">
        <w:rPr>
          <w:spacing w:val="20"/>
        </w:rPr>
        <w:t>960</w:t>
      </w:r>
      <w:r w:rsidR="00741D68" w:rsidRPr="004C2912">
        <w:rPr>
          <w:spacing w:val="20"/>
        </w:rPr>
        <w:t>,</w:t>
      </w:r>
      <w:r w:rsidRPr="004C2912">
        <w:rPr>
          <w:spacing w:val="20"/>
        </w:rPr>
        <w:t xml:space="preserve"> элементы питания для фотоаппарата, обеспечивающие съемку </w:t>
      </w:r>
      <w:r w:rsidR="00741D68" w:rsidRPr="004C2912">
        <w:rPr>
          <w:spacing w:val="20"/>
        </w:rPr>
        <w:t xml:space="preserve">как минимум </w:t>
      </w:r>
      <w:r w:rsidRPr="004C2912">
        <w:rPr>
          <w:spacing w:val="20"/>
        </w:rPr>
        <w:t>120 кадров, чехол к фотоаппарату, предохраняющий его от воздействия влаги, грязи и механических повреждений. Организаторы</w:t>
      </w:r>
      <w:r w:rsidRPr="004C2912">
        <w:rPr>
          <w:spacing w:val="20"/>
          <w:lang w:val="en-US"/>
        </w:rPr>
        <w:t xml:space="preserve"> </w:t>
      </w:r>
      <w:r w:rsidRPr="004C2912">
        <w:rPr>
          <w:spacing w:val="20"/>
        </w:rPr>
        <w:t>гарантируют</w:t>
      </w:r>
      <w:r w:rsidRPr="004C2912">
        <w:rPr>
          <w:spacing w:val="20"/>
          <w:lang w:val="en-US"/>
        </w:rPr>
        <w:t xml:space="preserve"> </w:t>
      </w:r>
      <w:r w:rsidRPr="004C2912">
        <w:rPr>
          <w:spacing w:val="20"/>
        </w:rPr>
        <w:t>поддержку</w:t>
      </w:r>
      <w:r w:rsidRPr="004C2912">
        <w:rPr>
          <w:spacing w:val="20"/>
          <w:lang w:val="en-US"/>
        </w:rPr>
        <w:t xml:space="preserve"> </w:t>
      </w:r>
      <w:r w:rsidRPr="004C2912">
        <w:rPr>
          <w:spacing w:val="20"/>
        </w:rPr>
        <w:t>карт</w:t>
      </w:r>
      <w:r w:rsidRPr="004C2912">
        <w:rPr>
          <w:spacing w:val="20"/>
          <w:lang w:val="en-US"/>
        </w:rPr>
        <w:t xml:space="preserve"> </w:t>
      </w:r>
      <w:r w:rsidRPr="004C2912">
        <w:rPr>
          <w:spacing w:val="20"/>
        </w:rPr>
        <w:t>памяти</w:t>
      </w:r>
      <w:r w:rsidRPr="004C2912">
        <w:rPr>
          <w:spacing w:val="20"/>
          <w:lang w:val="en-US"/>
        </w:rPr>
        <w:t xml:space="preserve"> </w:t>
      </w:r>
      <w:r w:rsidRPr="004C2912">
        <w:rPr>
          <w:spacing w:val="20"/>
        </w:rPr>
        <w:t>форматов</w:t>
      </w:r>
      <w:r w:rsidRPr="004C2912">
        <w:rPr>
          <w:spacing w:val="20"/>
          <w:lang w:val="en-US"/>
        </w:rPr>
        <w:t xml:space="preserve"> Compact Flash Type, Compact Flash Card Type, SD Card, Mini SD card, Multimedia Card, Multimedia Card Plus, Memory Stick, Memory Stick PRO, Memory Stick Duo, Memory Stick PRO Duo,</w:t>
      </w:r>
      <w:r w:rsidR="00741D68" w:rsidRPr="004C2912">
        <w:rPr>
          <w:spacing w:val="20"/>
          <w:lang w:val="en-US"/>
        </w:rPr>
        <w:t xml:space="preserve"> </w:t>
      </w:r>
      <w:r w:rsidRPr="004C2912">
        <w:rPr>
          <w:spacing w:val="20"/>
          <w:lang w:val="en-US"/>
        </w:rPr>
        <w:t xml:space="preserve">xD. </w:t>
      </w:r>
      <w:r w:rsidRPr="004C2912">
        <w:rPr>
          <w:spacing w:val="20"/>
        </w:rPr>
        <w:t xml:space="preserve">Использование карт памяти </w:t>
      </w:r>
      <w:r w:rsidR="00741D68" w:rsidRPr="004C2912">
        <w:rPr>
          <w:spacing w:val="20"/>
        </w:rPr>
        <w:t xml:space="preserve">других типов </w:t>
      </w:r>
      <w:r w:rsidRPr="004C2912">
        <w:rPr>
          <w:spacing w:val="20"/>
        </w:rPr>
        <w:t>возможно только при условии предварительного согласования с организатором и предоставления самим</w:t>
      </w:r>
      <w:r w:rsidR="00741D68" w:rsidRPr="004C2912">
        <w:rPr>
          <w:spacing w:val="20"/>
        </w:rPr>
        <w:t> </w:t>
      </w:r>
      <w:r w:rsidRPr="004C2912">
        <w:rPr>
          <w:spacing w:val="20"/>
        </w:rPr>
        <w:t>(!) участником оборудования для переноса информации с фотоаппарата на компьютер организатора.</w:t>
      </w:r>
    </w:p>
    <w:p w:rsidR="00704DC1" w:rsidRPr="004C2912" w:rsidRDefault="00790066" w:rsidP="00F74AF0">
      <w:pPr>
        <w:pStyle w:val="Headerreglament"/>
        <w:rPr>
          <w:spacing w:val="20"/>
        </w:rPr>
      </w:pPr>
      <w:bookmarkStart w:id="11" w:name="_Toc396296981"/>
      <w:r w:rsidRPr="004C2912">
        <w:rPr>
          <w:spacing w:val="20"/>
        </w:rPr>
        <w:t xml:space="preserve">11. ПРОВЕДЕНИЕ </w:t>
      </w:r>
      <w:r w:rsidR="007E3D89">
        <w:rPr>
          <w:spacing w:val="20"/>
        </w:rPr>
        <w:t xml:space="preserve">2 </w:t>
      </w:r>
      <w:r w:rsidR="00704DC1" w:rsidRPr="004C2912">
        <w:rPr>
          <w:spacing w:val="20"/>
        </w:rPr>
        <w:t xml:space="preserve">ЭТАПА ЧЕМПИОНАТА СИБИРИ </w:t>
      </w:r>
      <w:r w:rsidR="00704DC1" w:rsidRPr="004C2912">
        <w:rPr>
          <w:spacing w:val="20"/>
          <w:shd w:val="clear" w:color="auto" w:fill="FFFFFF"/>
        </w:rPr>
        <w:t>ПО ТРОФИ-РЕЙДАМ</w:t>
      </w:r>
      <w:r w:rsidR="00704DC1" w:rsidRPr="004C2912">
        <w:rPr>
          <w:spacing w:val="20"/>
        </w:rPr>
        <w:t xml:space="preserve"> </w:t>
      </w:r>
      <w:r w:rsidR="00741D68" w:rsidRPr="004C2912">
        <w:rPr>
          <w:spacing w:val="20"/>
        </w:rPr>
        <w:t>«</w:t>
      </w:r>
      <w:r w:rsidR="00C91227">
        <w:rPr>
          <w:spacing w:val="20"/>
        </w:rPr>
        <w:t>Бегемот Трофи</w:t>
      </w:r>
      <w:r w:rsidR="00741D68" w:rsidRPr="004C2912">
        <w:rPr>
          <w:spacing w:val="20"/>
        </w:rPr>
        <w:t>»</w:t>
      </w:r>
      <w:bookmarkEnd w:id="11"/>
    </w:p>
    <w:p w:rsidR="00704DC1" w:rsidRPr="004C2912" w:rsidRDefault="00704DC1" w:rsidP="00741D68">
      <w:pPr>
        <w:widowControl w:val="0"/>
        <w:shd w:val="clear" w:color="auto" w:fill="FFFFFF"/>
        <w:tabs>
          <w:tab w:val="left" w:pos="0"/>
        </w:tabs>
        <w:autoSpaceDE w:val="0"/>
        <w:spacing w:before="120"/>
        <w:jc w:val="both"/>
        <w:rPr>
          <w:b/>
          <w:spacing w:val="20"/>
        </w:rPr>
      </w:pPr>
      <w:r w:rsidRPr="004C2912">
        <w:rPr>
          <w:b/>
          <w:spacing w:val="20"/>
        </w:rPr>
        <w:t>11.1</w:t>
      </w:r>
      <w:r w:rsidRPr="004C2912">
        <w:rPr>
          <w:spacing w:val="20"/>
        </w:rPr>
        <w:t>.</w:t>
      </w:r>
      <w:r w:rsidR="00741D68" w:rsidRPr="004C2912">
        <w:rPr>
          <w:spacing w:val="20"/>
        </w:rPr>
        <w:tab/>
      </w:r>
      <w:r w:rsidRPr="004C2912">
        <w:rPr>
          <w:spacing w:val="20"/>
        </w:rPr>
        <w:t>Формат проведения</w:t>
      </w:r>
      <w:r w:rsidR="00741D68" w:rsidRPr="004C2912">
        <w:rPr>
          <w:spacing w:val="20"/>
        </w:rPr>
        <w:t>: трофи</w:t>
      </w:r>
      <w:r w:rsidR="00212DFB">
        <w:rPr>
          <w:spacing w:val="20"/>
        </w:rPr>
        <w:t xml:space="preserve"> </w:t>
      </w:r>
      <w:r w:rsidR="00741D68" w:rsidRPr="004C2912">
        <w:rPr>
          <w:spacing w:val="20"/>
        </w:rPr>
        <w:t>-</w:t>
      </w:r>
      <w:r w:rsidR="00212DFB">
        <w:rPr>
          <w:spacing w:val="20"/>
        </w:rPr>
        <w:t xml:space="preserve"> </w:t>
      </w:r>
      <w:r w:rsidR="00741D68" w:rsidRPr="004C2912">
        <w:rPr>
          <w:spacing w:val="20"/>
        </w:rPr>
        <w:t>рейд</w:t>
      </w:r>
      <w:r w:rsidRPr="004C2912">
        <w:rPr>
          <w:spacing w:val="20"/>
        </w:rPr>
        <w:t xml:space="preserve"> «</w:t>
      </w:r>
      <w:r w:rsidR="00C91227">
        <w:rPr>
          <w:spacing w:val="20"/>
        </w:rPr>
        <w:t>БТ</w:t>
      </w:r>
      <w:r w:rsidRPr="004C2912">
        <w:rPr>
          <w:spacing w:val="20"/>
        </w:rPr>
        <w:t>» представляет собой трофи</w:t>
      </w:r>
      <w:r w:rsidR="00212DFB">
        <w:rPr>
          <w:spacing w:val="20"/>
        </w:rPr>
        <w:t xml:space="preserve"> </w:t>
      </w:r>
      <w:r w:rsidRPr="004C2912">
        <w:rPr>
          <w:spacing w:val="20"/>
        </w:rPr>
        <w:t>-</w:t>
      </w:r>
      <w:r w:rsidR="00212DFB">
        <w:rPr>
          <w:spacing w:val="20"/>
        </w:rPr>
        <w:t xml:space="preserve"> </w:t>
      </w:r>
      <w:r w:rsidRPr="004C2912">
        <w:rPr>
          <w:spacing w:val="20"/>
        </w:rPr>
        <w:t xml:space="preserve">ориентирование по </w:t>
      </w:r>
      <w:r w:rsidRPr="004C2912">
        <w:rPr>
          <w:spacing w:val="20"/>
          <w:lang w:val="en-US"/>
        </w:rPr>
        <w:t>GPS</w:t>
      </w:r>
      <w:r w:rsidRPr="004C2912">
        <w:rPr>
          <w:spacing w:val="20"/>
        </w:rPr>
        <w:t xml:space="preserve">-приёмнику с учётом взятых </w:t>
      </w:r>
      <w:r w:rsidR="00F31FFE">
        <w:rPr>
          <w:spacing w:val="20"/>
        </w:rPr>
        <w:t>к</w:t>
      </w:r>
      <w:r w:rsidR="00F31FFE" w:rsidRPr="004C2912">
        <w:rPr>
          <w:spacing w:val="20"/>
        </w:rPr>
        <w:t xml:space="preserve">онтрольных </w:t>
      </w:r>
      <w:r w:rsidR="00F31FFE">
        <w:rPr>
          <w:spacing w:val="20"/>
        </w:rPr>
        <w:t>п</w:t>
      </w:r>
      <w:r w:rsidR="00F31FFE" w:rsidRPr="004C2912">
        <w:rPr>
          <w:spacing w:val="20"/>
        </w:rPr>
        <w:t xml:space="preserve">унктов </w:t>
      </w:r>
      <w:r w:rsidRPr="004C2912">
        <w:rPr>
          <w:spacing w:val="20"/>
        </w:rPr>
        <w:t xml:space="preserve">(далее </w:t>
      </w:r>
      <w:r w:rsidR="00741D68" w:rsidRPr="004C2912">
        <w:rPr>
          <w:spacing w:val="20"/>
        </w:rPr>
        <w:t>«</w:t>
      </w:r>
      <w:r w:rsidRPr="004C2912">
        <w:rPr>
          <w:spacing w:val="20"/>
        </w:rPr>
        <w:t>КП</w:t>
      </w:r>
      <w:r w:rsidR="00741D68" w:rsidRPr="004C2912">
        <w:rPr>
          <w:spacing w:val="20"/>
        </w:rPr>
        <w:t>»</w:t>
      </w:r>
      <w:r w:rsidR="00395BEC">
        <w:rPr>
          <w:spacing w:val="20"/>
        </w:rPr>
        <w:t>)</w:t>
      </w:r>
      <w:r w:rsidR="00395BEC" w:rsidRPr="00395BEC">
        <w:rPr>
          <w:spacing w:val="20"/>
        </w:rPr>
        <w:t xml:space="preserve"> </w:t>
      </w:r>
      <w:r w:rsidR="00395BEC">
        <w:rPr>
          <w:spacing w:val="20"/>
        </w:rPr>
        <w:t xml:space="preserve">и </w:t>
      </w:r>
      <w:r w:rsidR="00395BEC" w:rsidRPr="004C2912">
        <w:rPr>
          <w:spacing w:val="20"/>
        </w:rPr>
        <w:t>затраченного на это времени</w:t>
      </w:r>
      <w:r w:rsidR="00395BEC">
        <w:rPr>
          <w:spacing w:val="20"/>
        </w:rPr>
        <w:t>. Прохождение несколько заданий на СУ-</w:t>
      </w:r>
      <w:r w:rsidR="00387D8F">
        <w:rPr>
          <w:spacing w:val="20"/>
        </w:rPr>
        <w:t>2</w:t>
      </w:r>
      <w:r w:rsidR="00395BEC">
        <w:rPr>
          <w:spacing w:val="20"/>
        </w:rPr>
        <w:t xml:space="preserve"> суммируется к общему результату</w:t>
      </w:r>
      <w:r w:rsidR="005C4DDF">
        <w:rPr>
          <w:spacing w:val="20"/>
        </w:rPr>
        <w:t>.</w:t>
      </w:r>
    </w:p>
    <w:p w:rsidR="00704DC1" w:rsidRPr="000B1F31" w:rsidRDefault="00704DC1" w:rsidP="00741D68">
      <w:pPr>
        <w:widowControl w:val="0"/>
        <w:shd w:val="clear" w:color="auto" w:fill="FFFFFF"/>
        <w:tabs>
          <w:tab w:val="left" w:pos="0"/>
        </w:tabs>
        <w:autoSpaceDE w:val="0"/>
        <w:spacing w:before="120"/>
        <w:jc w:val="both"/>
        <w:rPr>
          <w:spacing w:val="20"/>
        </w:rPr>
      </w:pPr>
      <w:r w:rsidRPr="004C2912">
        <w:rPr>
          <w:b/>
          <w:spacing w:val="20"/>
        </w:rPr>
        <w:t>11.2.</w:t>
      </w:r>
      <w:r w:rsidR="00741D68" w:rsidRPr="004C2912">
        <w:rPr>
          <w:b/>
          <w:spacing w:val="20"/>
        </w:rPr>
        <w:tab/>
      </w:r>
      <w:r w:rsidRPr="004C2912">
        <w:rPr>
          <w:spacing w:val="20"/>
        </w:rPr>
        <w:t xml:space="preserve">Задача соревнующегося экипажа состоит в том, чтобы в рамках </w:t>
      </w:r>
      <w:r w:rsidR="00F31FFE">
        <w:rPr>
          <w:spacing w:val="20"/>
        </w:rPr>
        <w:t>н</w:t>
      </w:r>
      <w:r w:rsidRPr="004C2912">
        <w:rPr>
          <w:spacing w:val="20"/>
        </w:rPr>
        <w:t>ормативного времени трофи</w:t>
      </w:r>
      <w:r w:rsidR="00212DFB">
        <w:rPr>
          <w:spacing w:val="20"/>
        </w:rPr>
        <w:t xml:space="preserve"> </w:t>
      </w:r>
      <w:r w:rsidRPr="004C2912">
        <w:rPr>
          <w:spacing w:val="20"/>
        </w:rPr>
        <w:t>-</w:t>
      </w:r>
      <w:r w:rsidR="00212DFB">
        <w:rPr>
          <w:spacing w:val="20"/>
        </w:rPr>
        <w:t xml:space="preserve"> </w:t>
      </w:r>
      <w:r w:rsidRPr="004C2912">
        <w:rPr>
          <w:spacing w:val="20"/>
        </w:rPr>
        <w:t>рейда «</w:t>
      </w:r>
      <w:r w:rsidR="00C91227">
        <w:rPr>
          <w:spacing w:val="20"/>
        </w:rPr>
        <w:t>БТ</w:t>
      </w:r>
      <w:r w:rsidRPr="004C2912">
        <w:rPr>
          <w:spacing w:val="20"/>
        </w:rPr>
        <w:t xml:space="preserve">» </w:t>
      </w:r>
      <w:r w:rsidR="00395BEC">
        <w:rPr>
          <w:spacing w:val="20"/>
        </w:rPr>
        <w:t xml:space="preserve">пройти СУ – 1 и </w:t>
      </w:r>
      <w:r w:rsidR="00696001" w:rsidRPr="000B1F31">
        <w:rPr>
          <w:spacing w:val="20"/>
        </w:rPr>
        <w:t>найти КП из списка GPS – координа</w:t>
      </w:r>
      <w:r w:rsidR="00DE697C">
        <w:rPr>
          <w:spacing w:val="20"/>
        </w:rPr>
        <w:t>т.</w:t>
      </w:r>
      <w:r w:rsidR="000B1F31">
        <w:rPr>
          <w:color w:val="00B050"/>
          <w:spacing w:val="20"/>
        </w:rPr>
        <w:t xml:space="preserve"> </w:t>
      </w:r>
      <w:r w:rsidRPr="004C2912">
        <w:rPr>
          <w:spacing w:val="20"/>
        </w:rPr>
        <w:t>Взятие КП</w:t>
      </w:r>
      <w:r w:rsidR="000B1F31">
        <w:rPr>
          <w:spacing w:val="20"/>
        </w:rPr>
        <w:t xml:space="preserve"> из списка </w:t>
      </w:r>
      <w:r w:rsidR="000B1F31" w:rsidRPr="000B1F31">
        <w:rPr>
          <w:spacing w:val="20"/>
        </w:rPr>
        <w:t>GPS – координат</w:t>
      </w:r>
      <w:r w:rsidRPr="004C2912">
        <w:rPr>
          <w:spacing w:val="20"/>
        </w:rPr>
        <w:t xml:space="preserve"> подтверждается наличием цифрового фотоснимка.</w:t>
      </w:r>
      <w:r w:rsidR="00DE697C">
        <w:rPr>
          <w:spacing w:val="20"/>
        </w:rPr>
        <w:t xml:space="preserve"> </w:t>
      </w:r>
      <w:r w:rsidR="006D12DE">
        <w:rPr>
          <w:spacing w:val="20"/>
        </w:rPr>
        <w:t>Дополнительно п</w:t>
      </w:r>
      <w:r w:rsidR="00395BEC">
        <w:rPr>
          <w:spacing w:val="20"/>
        </w:rPr>
        <w:t>ройти СУ-</w:t>
      </w:r>
      <w:r w:rsidR="00387D8F">
        <w:rPr>
          <w:spacing w:val="20"/>
        </w:rPr>
        <w:t>2</w:t>
      </w:r>
      <w:r w:rsidR="00395BEC">
        <w:rPr>
          <w:spacing w:val="20"/>
        </w:rPr>
        <w:t>.</w:t>
      </w:r>
    </w:p>
    <w:p w:rsidR="00704DC1" w:rsidRPr="003802C7" w:rsidRDefault="00704DC1" w:rsidP="00741D68">
      <w:pPr>
        <w:widowControl w:val="0"/>
        <w:shd w:val="clear" w:color="auto" w:fill="FFFFFF"/>
        <w:autoSpaceDE w:val="0"/>
        <w:spacing w:before="120"/>
        <w:jc w:val="both"/>
        <w:rPr>
          <w:spacing w:val="20"/>
        </w:rPr>
      </w:pPr>
      <w:r w:rsidRPr="003802C7">
        <w:rPr>
          <w:b/>
          <w:spacing w:val="20"/>
        </w:rPr>
        <w:t>11.3.</w:t>
      </w:r>
      <w:r w:rsidR="00741D68" w:rsidRPr="003802C7">
        <w:rPr>
          <w:b/>
          <w:spacing w:val="20"/>
        </w:rPr>
        <w:tab/>
      </w:r>
      <w:r w:rsidRPr="002D4D47">
        <w:rPr>
          <w:spacing w:val="20"/>
        </w:rPr>
        <w:t>Зона проведения (</w:t>
      </w:r>
      <w:r w:rsidR="00741D68" w:rsidRPr="002D4D47">
        <w:rPr>
          <w:spacing w:val="20"/>
        </w:rPr>
        <w:t>т</w:t>
      </w:r>
      <w:r w:rsidRPr="002D4D47">
        <w:rPr>
          <w:spacing w:val="20"/>
        </w:rPr>
        <w:t>р</w:t>
      </w:r>
      <w:r w:rsidR="00987215" w:rsidRPr="002D4D47">
        <w:rPr>
          <w:spacing w:val="20"/>
        </w:rPr>
        <w:t>асса) трофи</w:t>
      </w:r>
      <w:r w:rsidR="00212DFB">
        <w:rPr>
          <w:spacing w:val="20"/>
        </w:rPr>
        <w:t xml:space="preserve"> </w:t>
      </w:r>
      <w:r w:rsidR="00987215" w:rsidRPr="002D4D47">
        <w:rPr>
          <w:spacing w:val="20"/>
        </w:rPr>
        <w:t>-</w:t>
      </w:r>
      <w:r w:rsidR="00212DFB">
        <w:rPr>
          <w:spacing w:val="20"/>
        </w:rPr>
        <w:t xml:space="preserve"> </w:t>
      </w:r>
      <w:r w:rsidR="00987215" w:rsidRPr="002D4D47">
        <w:rPr>
          <w:spacing w:val="20"/>
        </w:rPr>
        <w:t>рейда «</w:t>
      </w:r>
      <w:r w:rsidR="00C91227">
        <w:rPr>
          <w:spacing w:val="20"/>
        </w:rPr>
        <w:t>БТ</w:t>
      </w:r>
      <w:r w:rsidRPr="002D4D47">
        <w:rPr>
          <w:spacing w:val="20"/>
        </w:rPr>
        <w:t xml:space="preserve">» находится </w:t>
      </w:r>
      <w:r w:rsidR="00395BEC">
        <w:rPr>
          <w:spacing w:val="20"/>
        </w:rPr>
        <w:t xml:space="preserve">с. </w:t>
      </w:r>
      <w:r w:rsidR="007E3D89">
        <w:rPr>
          <w:spacing w:val="20"/>
        </w:rPr>
        <w:t>Затон</w:t>
      </w:r>
      <w:r w:rsidR="00395BEC">
        <w:rPr>
          <w:spacing w:val="20"/>
        </w:rPr>
        <w:t xml:space="preserve"> </w:t>
      </w:r>
      <w:r w:rsidR="003802C7" w:rsidRPr="002D4D47">
        <w:rPr>
          <w:spacing w:val="20"/>
        </w:rPr>
        <w:t>Алтайского края</w:t>
      </w:r>
      <w:r w:rsidR="00741D68" w:rsidRPr="002D4D47">
        <w:rPr>
          <w:spacing w:val="20"/>
        </w:rPr>
        <w:t>.</w:t>
      </w:r>
    </w:p>
    <w:p w:rsidR="00704DC1" w:rsidRPr="004C2912" w:rsidRDefault="00741D68" w:rsidP="00741D68">
      <w:pPr>
        <w:widowControl w:val="0"/>
        <w:shd w:val="clear" w:color="auto" w:fill="FFFFFF"/>
        <w:autoSpaceDE w:val="0"/>
        <w:spacing w:before="120"/>
        <w:jc w:val="both"/>
        <w:rPr>
          <w:b/>
          <w:spacing w:val="20"/>
        </w:rPr>
      </w:pPr>
      <w:r w:rsidRPr="003802C7">
        <w:rPr>
          <w:spacing w:val="20"/>
        </w:rPr>
        <w:t>Трофи</w:t>
      </w:r>
      <w:r w:rsidR="00212DFB">
        <w:rPr>
          <w:spacing w:val="20"/>
        </w:rPr>
        <w:t xml:space="preserve"> </w:t>
      </w:r>
      <w:r w:rsidRPr="003802C7">
        <w:rPr>
          <w:spacing w:val="20"/>
        </w:rPr>
        <w:t>-</w:t>
      </w:r>
      <w:r w:rsidR="00212DFB">
        <w:rPr>
          <w:spacing w:val="20"/>
        </w:rPr>
        <w:t xml:space="preserve"> </w:t>
      </w:r>
      <w:r w:rsidRPr="003802C7">
        <w:rPr>
          <w:spacing w:val="20"/>
        </w:rPr>
        <w:t>рейд</w:t>
      </w:r>
      <w:r w:rsidR="00704DC1" w:rsidRPr="003802C7">
        <w:rPr>
          <w:spacing w:val="20"/>
        </w:rPr>
        <w:t xml:space="preserve"> «</w:t>
      </w:r>
      <w:r w:rsidR="00C91227">
        <w:rPr>
          <w:spacing w:val="20"/>
        </w:rPr>
        <w:t>БТ</w:t>
      </w:r>
      <w:r w:rsidR="00704DC1" w:rsidRPr="003802C7">
        <w:rPr>
          <w:spacing w:val="20"/>
        </w:rPr>
        <w:t xml:space="preserve">» </w:t>
      </w:r>
      <w:r w:rsidRPr="003802C7">
        <w:rPr>
          <w:spacing w:val="20"/>
        </w:rPr>
        <w:t>проводится</w:t>
      </w:r>
      <w:r w:rsidRPr="004C2912">
        <w:rPr>
          <w:spacing w:val="20"/>
        </w:rPr>
        <w:t xml:space="preserve"> </w:t>
      </w:r>
      <w:r w:rsidR="005D19B7" w:rsidRPr="004C2912">
        <w:rPr>
          <w:spacing w:val="20"/>
        </w:rPr>
        <w:t xml:space="preserve">в зоне </w:t>
      </w:r>
      <w:r w:rsidR="00BC6F3B" w:rsidRPr="004C2912">
        <w:rPr>
          <w:spacing w:val="20"/>
        </w:rPr>
        <w:t>прудов, маленьких речек, болот</w:t>
      </w:r>
      <w:r w:rsidR="005D19B7" w:rsidRPr="004C2912">
        <w:rPr>
          <w:spacing w:val="20"/>
        </w:rPr>
        <w:t xml:space="preserve"> и лесных массивов</w:t>
      </w:r>
      <w:r w:rsidR="00704DC1" w:rsidRPr="004C2912">
        <w:rPr>
          <w:spacing w:val="20"/>
        </w:rPr>
        <w:t>.</w:t>
      </w:r>
      <w:r w:rsidRPr="004C2912">
        <w:rPr>
          <w:spacing w:val="20"/>
        </w:rPr>
        <w:t xml:space="preserve"> </w:t>
      </w:r>
      <w:r w:rsidR="00704DC1" w:rsidRPr="004C2912">
        <w:rPr>
          <w:spacing w:val="20"/>
        </w:rPr>
        <w:t>На всей площади проведения трофи-рейда имеются заросли кустарника</w:t>
      </w:r>
      <w:r w:rsidR="005D19B7" w:rsidRPr="004C2912">
        <w:rPr>
          <w:spacing w:val="20"/>
        </w:rPr>
        <w:t>,</w:t>
      </w:r>
      <w:r w:rsidR="00704DC1" w:rsidRPr="004C2912">
        <w:rPr>
          <w:spacing w:val="20"/>
        </w:rPr>
        <w:t xml:space="preserve"> болота</w:t>
      </w:r>
      <w:r w:rsidR="005D19B7" w:rsidRPr="004C2912">
        <w:rPr>
          <w:spacing w:val="20"/>
        </w:rPr>
        <w:t xml:space="preserve"> и</w:t>
      </w:r>
      <w:r w:rsidRPr="004C2912">
        <w:rPr>
          <w:spacing w:val="20"/>
        </w:rPr>
        <w:t xml:space="preserve"> </w:t>
      </w:r>
      <w:r w:rsidR="005D19B7" w:rsidRPr="004C2912">
        <w:rPr>
          <w:spacing w:val="20"/>
        </w:rPr>
        <w:t>лесные участки.</w:t>
      </w:r>
    </w:p>
    <w:p w:rsidR="00704DC1" w:rsidRPr="004C2912" w:rsidRDefault="00704DC1" w:rsidP="00741D68">
      <w:pPr>
        <w:widowControl w:val="0"/>
        <w:shd w:val="clear" w:color="auto" w:fill="FFFFFF"/>
        <w:tabs>
          <w:tab w:val="left" w:pos="0"/>
        </w:tabs>
        <w:autoSpaceDE w:val="0"/>
        <w:spacing w:before="120"/>
        <w:jc w:val="both"/>
        <w:rPr>
          <w:b/>
          <w:spacing w:val="20"/>
        </w:rPr>
      </w:pPr>
      <w:r w:rsidRPr="004C2912">
        <w:rPr>
          <w:b/>
          <w:spacing w:val="20"/>
        </w:rPr>
        <w:t>11.4.</w:t>
      </w:r>
      <w:r w:rsidR="00741D68" w:rsidRPr="004C2912">
        <w:rPr>
          <w:b/>
          <w:spacing w:val="20"/>
        </w:rPr>
        <w:tab/>
      </w:r>
      <w:r w:rsidRPr="00696001">
        <w:rPr>
          <w:spacing w:val="20"/>
        </w:rPr>
        <w:t>В Зоне проведения СУ</w:t>
      </w:r>
      <w:r w:rsidR="00741D68" w:rsidRPr="00696001">
        <w:rPr>
          <w:spacing w:val="20"/>
        </w:rPr>
        <w:t xml:space="preserve"> </w:t>
      </w:r>
      <w:r w:rsidRPr="00696001">
        <w:rPr>
          <w:spacing w:val="20"/>
        </w:rPr>
        <w:t xml:space="preserve"> трофи-рейда «</w:t>
      </w:r>
      <w:r w:rsidR="00C91227">
        <w:rPr>
          <w:spacing w:val="20"/>
        </w:rPr>
        <w:t>БТ</w:t>
      </w:r>
      <w:r w:rsidR="00846B07" w:rsidRPr="00696001">
        <w:rPr>
          <w:spacing w:val="20"/>
        </w:rPr>
        <w:t xml:space="preserve">» размещено до </w:t>
      </w:r>
      <w:r w:rsidR="002849B9">
        <w:rPr>
          <w:spacing w:val="20"/>
        </w:rPr>
        <w:t>100</w:t>
      </w:r>
      <w:r w:rsidR="00283B41">
        <w:rPr>
          <w:spacing w:val="20"/>
        </w:rPr>
        <w:t xml:space="preserve"> КП для</w:t>
      </w:r>
      <w:r w:rsidRPr="00696001">
        <w:rPr>
          <w:spacing w:val="20"/>
        </w:rPr>
        <w:t xml:space="preserve"> класс</w:t>
      </w:r>
      <w:r w:rsidR="00283B41">
        <w:rPr>
          <w:spacing w:val="20"/>
        </w:rPr>
        <w:t>ов</w:t>
      </w:r>
      <w:r w:rsidR="00CA2F2E" w:rsidRPr="00696001">
        <w:rPr>
          <w:spacing w:val="20"/>
        </w:rPr>
        <w:t>.</w:t>
      </w:r>
      <w:r w:rsidRPr="004C2912">
        <w:rPr>
          <w:spacing w:val="20"/>
        </w:rPr>
        <w:t xml:space="preserve"> </w:t>
      </w:r>
    </w:p>
    <w:p w:rsidR="00704DC1" w:rsidRPr="003802C7" w:rsidRDefault="00704DC1" w:rsidP="00F74AF0">
      <w:pPr>
        <w:pStyle w:val="Headerreglament"/>
        <w:rPr>
          <w:spacing w:val="20"/>
        </w:rPr>
      </w:pPr>
      <w:bookmarkStart w:id="12" w:name="_Toc396296982"/>
      <w:r w:rsidRPr="003802C7">
        <w:rPr>
          <w:spacing w:val="20"/>
        </w:rPr>
        <w:t>12. ОСОБЕННОСТИ ПРОВЕДЕНИЯ</w:t>
      </w:r>
      <w:bookmarkEnd w:id="12"/>
    </w:p>
    <w:p w:rsidR="00704DC1" w:rsidRPr="003802C7" w:rsidRDefault="00704DC1" w:rsidP="00F80CB4">
      <w:pPr>
        <w:widowControl w:val="0"/>
        <w:shd w:val="clear" w:color="auto" w:fill="FFFFFF"/>
        <w:autoSpaceDE w:val="0"/>
        <w:spacing w:before="120"/>
        <w:jc w:val="both"/>
        <w:rPr>
          <w:b/>
          <w:spacing w:val="20"/>
        </w:rPr>
      </w:pPr>
      <w:r w:rsidRPr="003802C7">
        <w:rPr>
          <w:b/>
          <w:spacing w:val="20"/>
        </w:rPr>
        <w:t>12.1.</w:t>
      </w:r>
      <w:r w:rsidR="00F80CB4" w:rsidRPr="003802C7">
        <w:rPr>
          <w:b/>
          <w:spacing w:val="20"/>
        </w:rPr>
        <w:tab/>
      </w:r>
      <w:r w:rsidRPr="003802C7">
        <w:rPr>
          <w:spacing w:val="20"/>
        </w:rPr>
        <w:t>Организатор не обеспечивает дозаправку автомобилей в ходе трофи-рейда «</w:t>
      </w:r>
      <w:r w:rsidR="00C91227" w:rsidRPr="00C91227">
        <w:rPr>
          <w:spacing w:val="20"/>
        </w:rPr>
        <w:t>БТ</w:t>
      </w:r>
      <w:r w:rsidRPr="003802C7">
        <w:rPr>
          <w:spacing w:val="20"/>
        </w:rPr>
        <w:t>». Участники (</w:t>
      </w:r>
      <w:r w:rsidR="00F80CB4" w:rsidRPr="003802C7">
        <w:rPr>
          <w:spacing w:val="20"/>
        </w:rPr>
        <w:t>э</w:t>
      </w:r>
      <w:r w:rsidRPr="003802C7">
        <w:rPr>
          <w:spacing w:val="20"/>
        </w:rPr>
        <w:t xml:space="preserve">кипажи) должны самостоятельно обеспечить свои автомобили топливом и </w:t>
      </w:r>
      <w:r w:rsidR="00BC6F3B" w:rsidRPr="003802C7">
        <w:rPr>
          <w:spacing w:val="20"/>
        </w:rPr>
        <w:t xml:space="preserve">другими ГСМ ориентировочно на </w:t>
      </w:r>
      <w:r w:rsidR="00663DA1">
        <w:rPr>
          <w:spacing w:val="20"/>
        </w:rPr>
        <w:t>5</w:t>
      </w:r>
      <w:r w:rsidRPr="003802C7">
        <w:rPr>
          <w:spacing w:val="20"/>
        </w:rPr>
        <w:t>0 км среднего с участками тяжёлого бездорожья.</w:t>
      </w:r>
    </w:p>
    <w:p w:rsidR="00704DC1" w:rsidRPr="003802C7" w:rsidRDefault="00704DC1" w:rsidP="00F80CB4">
      <w:pPr>
        <w:widowControl w:val="0"/>
        <w:shd w:val="clear" w:color="auto" w:fill="FFFFFF"/>
        <w:autoSpaceDE w:val="0"/>
        <w:spacing w:before="120"/>
        <w:jc w:val="both"/>
        <w:rPr>
          <w:b/>
          <w:spacing w:val="20"/>
        </w:rPr>
      </w:pPr>
      <w:r w:rsidRPr="003802C7">
        <w:rPr>
          <w:b/>
          <w:spacing w:val="20"/>
        </w:rPr>
        <w:t>12.2.</w:t>
      </w:r>
      <w:r w:rsidR="00F80CB4" w:rsidRPr="003802C7">
        <w:rPr>
          <w:b/>
          <w:spacing w:val="20"/>
        </w:rPr>
        <w:tab/>
      </w:r>
      <w:r w:rsidRPr="003802C7">
        <w:rPr>
          <w:spacing w:val="20"/>
        </w:rPr>
        <w:t>В базовом лагере расположен стартовый створ.</w:t>
      </w:r>
    </w:p>
    <w:p w:rsidR="00704DC1" w:rsidRPr="003802C7" w:rsidRDefault="00704DC1" w:rsidP="00F80CB4">
      <w:pPr>
        <w:widowControl w:val="0"/>
        <w:shd w:val="clear" w:color="auto" w:fill="FFFFFF"/>
        <w:autoSpaceDE w:val="0"/>
        <w:spacing w:before="120"/>
        <w:jc w:val="both"/>
        <w:rPr>
          <w:b/>
          <w:spacing w:val="20"/>
        </w:rPr>
      </w:pPr>
      <w:r w:rsidRPr="003802C7">
        <w:rPr>
          <w:b/>
          <w:spacing w:val="20"/>
        </w:rPr>
        <w:t>12.3.</w:t>
      </w:r>
      <w:r w:rsidR="00F80CB4" w:rsidRPr="003802C7">
        <w:rPr>
          <w:b/>
          <w:spacing w:val="20"/>
        </w:rPr>
        <w:tab/>
      </w:r>
      <w:r w:rsidRPr="003802C7">
        <w:rPr>
          <w:spacing w:val="20"/>
        </w:rPr>
        <w:t>В штабе оргкомитета расположен финишный створ.</w:t>
      </w:r>
    </w:p>
    <w:p w:rsidR="00704DC1" w:rsidRPr="003802C7" w:rsidRDefault="00704DC1" w:rsidP="00F80CB4">
      <w:pPr>
        <w:widowControl w:val="0"/>
        <w:shd w:val="clear" w:color="auto" w:fill="FFFFFF"/>
        <w:autoSpaceDE w:val="0"/>
        <w:spacing w:before="120"/>
        <w:jc w:val="both"/>
        <w:rPr>
          <w:b/>
          <w:spacing w:val="20"/>
        </w:rPr>
      </w:pPr>
      <w:r w:rsidRPr="003802C7">
        <w:rPr>
          <w:b/>
          <w:spacing w:val="20"/>
        </w:rPr>
        <w:t>12.4.</w:t>
      </w:r>
      <w:r w:rsidR="00F80CB4" w:rsidRPr="003802C7">
        <w:rPr>
          <w:b/>
          <w:spacing w:val="20"/>
        </w:rPr>
        <w:tab/>
      </w:r>
      <w:r w:rsidR="007670ED" w:rsidRPr="007670ED">
        <w:rPr>
          <w:spacing w:val="20"/>
        </w:rPr>
        <w:t xml:space="preserve">После брифинга всем участникам выдаётся -  </w:t>
      </w:r>
      <w:r w:rsidR="007670ED">
        <w:rPr>
          <w:spacing w:val="20"/>
        </w:rPr>
        <w:t xml:space="preserve">список </w:t>
      </w:r>
      <w:r w:rsidR="007670ED" w:rsidRPr="007670ED">
        <w:rPr>
          <w:spacing w:val="20"/>
        </w:rPr>
        <w:t>КП</w:t>
      </w:r>
      <w:r w:rsidR="007670ED">
        <w:rPr>
          <w:spacing w:val="20"/>
        </w:rPr>
        <w:t xml:space="preserve"> СУ-1</w:t>
      </w:r>
      <w:r w:rsidR="007670ED" w:rsidRPr="007670ED">
        <w:rPr>
          <w:spacing w:val="20"/>
        </w:rPr>
        <w:t xml:space="preserve"> для навигации. В которо</w:t>
      </w:r>
      <w:r w:rsidR="007670ED">
        <w:rPr>
          <w:spacing w:val="20"/>
        </w:rPr>
        <w:t>м</w:t>
      </w:r>
      <w:r w:rsidR="007670ED" w:rsidRPr="007670ED">
        <w:rPr>
          <w:spacing w:val="20"/>
        </w:rPr>
        <w:t xml:space="preserve"> содержится информация о номере КП, GPS-координаты каждого КП, кратким описание  и указание его номинальной стоимости). Взятие КП другого класса пенализируется – минус количество баллов данного КП от общего результата участника.</w:t>
      </w:r>
    </w:p>
    <w:p w:rsidR="00704DC1" w:rsidRDefault="00704DC1" w:rsidP="007670ED">
      <w:pPr>
        <w:widowControl w:val="0"/>
        <w:shd w:val="clear" w:color="auto" w:fill="FFFFFF"/>
        <w:autoSpaceDE w:val="0"/>
        <w:spacing w:before="120"/>
        <w:jc w:val="both"/>
        <w:rPr>
          <w:spacing w:val="20"/>
        </w:rPr>
      </w:pPr>
      <w:r w:rsidRPr="003802C7">
        <w:rPr>
          <w:b/>
          <w:spacing w:val="20"/>
        </w:rPr>
        <w:t>12.5.</w:t>
      </w:r>
      <w:r w:rsidR="00F80CB4" w:rsidRPr="003802C7">
        <w:rPr>
          <w:b/>
          <w:spacing w:val="20"/>
        </w:rPr>
        <w:tab/>
      </w:r>
      <w:r w:rsidRPr="00683342">
        <w:rPr>
          <w:b/>
          <w:spacing w:val="20"/>
          <w:u w:val="single"/>
        </w:rPr>
        <w:t>Старт</w:t>
      </w:r>
      <w:r w:rsidR="00683342" w:rsidRPr="00683342">
        <w:rPr>
          <w:b/>
          <w:spacing w:val="20"/>
          <w:u w:val="single"/>
        </w:rPr>
        <w:t xml:space="preserve"> СУ-1</w:t>
      </w:r>
      <w:r w:rsidRPr="00DA698D">
        <w:rPr>
          <w:spacing w:val="20"/>
        </w:rPr>
        <w:t xml:space="preserve"> участников трофи-рейда «</w:t>
      </w:r>
      <w:r w:rsidR="00C91227">
        <w:rPr>
          <w:spacing w:val="20"/>
        </w:rPr>
        <w:t>БТ</w:t>
      </w:r>
      <w:r w:rsidRPr="00DA698D">
        <w:rPr>
          <w:spacing w:val="20"/>
        </w:rPr>
        <w:t xml:space="preserve">» производится из </w:t>
      </w:r>
      <w:r w:rsidR="00F31FFE" w:rsidRPr="00DA698D">
        <w:rPr>
          <w:spacing w:val="20"/>
        </w:rPr>
        <w:t>с</w:t>
      </w:r>
      <w:r w:rsidRPr="00DA698D">
        <w:rPr>
          <w:spacing w:val="20"/>
        </w:rPr>
        <w:t>тартовой зоны.</w:t>
      </w:r>
      <w:r w:rsidR="006E1848" w:rsidRPr="00DA698D">
        <w:rPr>
          <w:spacing w:val="20"/>
        </w:rPr>
        <w:t xml:space="preserve"> </w:t>
      </w:r>
      <w:r w:rsidRPr="00DA698D">
        <w:rPr>
          <w:spacing w:val="20"/>
        </w:rPr>
        <w:t xml:space="preserve">Время старта </w:t>
      </w:r>
      <w:r w:rsidR="005C4DDF">
        <w:rPr>
          <w:spacing w:val="20"/>
        </w:rPr>
        <w:t>СУ</w:t>
      </w:r>
      <w:r w:rsidR="00683342">
        <w:rPr>
          <w:spacing w:val="20"/>
        </w:rPr>
        <w:t>-1</w:t>
      </w:r>
      <w:r w:rsidR="006E1848" w:rsidRPr="00DA698D">
        <w:rPr>
          <w:spacing w:val="20"/>
        </w:rPr>
        <w:t xml:space="preserve"> </w:t>
      </w:r>
      <w:r w:rsidRPr="00DA698D">
        <w:rPr>
          <w:spacing w:val="20"/>
        </w:rPr>
        <w:t>«</w:t>
      </w:r>
      <w:r w:rsidR="00C91227">
        <w:rPr>
          <w:spacing w:val="20"/>
        </w:rPr>
        <w:t>БТ</w:t>
      </w:r>
      <w:r w:rsidR="00CA2F2E" w:rsidRPr="00DA698D">
        <w:rPr>
          <w:spacing w:val="20"/>
        </w:rPr>
        <w:t xml:space="preserve">» </w:t>
      </w:r>
      <w:r w:rsidR="007670ED">
        <w:rPr>
          <w:spacing w:val="20"/>
        </w:rPr>
        <w:t>20</w:t>
      </w:r>
      <w:r w:rsidR="00683342">
        <w:rPr>
          <w:spacing w:val="20"/>
        </w:rPr>
        <w:t xml:space="preserve"> </w:t>
      </w:r>
      <w:r w:rsidR="007E3D89">
        <w:rPr>
          <w:spacing w:val="20"/>
        </w:rPr>
        <w:t>июля 20</w:t>
      </w:r>
      <w:r w:rsidR="00F65615">
        <w:rPr>
          <w:spacing w:val="20"/>
        </w:rPr>
        <w:t>2</w:t>
      </w:r>
      <w:r w:rsidR="007E3D89">
        <w:rPr>
          <w:spacing w:val="20"/>
        </w:rPr>
        <w:t>4</w:t>
      </w:r>
      <w:r w:rsidR="006E1848" w:rsidRPr="00DA698D">
        <w:rPr>
          <w:spacing w:val="20"/>
        </w:rPr>
        <w:t> </w:t>
      </w:r>
      <w:r w:rsidRPr="00DA698D">
        <w:rPr>
          <w:spacing w:val="20"/>
        </w:rPr>
        <w:t>г</w:t>
      </w:r>
      <w:r w:rsidR="006E1848" w:rsidRPr="00DA698D">
        <w:rPr>
          <w:spacing w:val="20"/>
        </w:rPr>
        <w:t>.</w:t>
      </w:r>
      <w:r w:rsidRPr="00DA698D">
        <w:rPr>
          <w:spacing w:val="20"/>
        </w:rPr>
        <w:t xml:space="preserve"> является началом отсчёта </w:t>
      </w:r>
      <w:r w:rsidR="00F31FFE" w:rsidRPr="00DA698D">
        <w:rPr>
          <w:spacing w:val="20"/>
        </w:rPr>
        <w:t>н</w:t>
      </w:r>
      <w:r w:rsidRPr="00DA698D">
        <w:rPr>
          <w:spacing w:val="20"/>
        </w:rPr>
        <w:t xml:space="preserve">ормативного и </w:t>
      </w:r>
      <w:r w:rsidR="00F31FFE" w:rsidRPr="00DA698D">
        <w:rPr>
          <w:spacing w:val="20"/>
        </w:rPr>
        <w:t>з</w:t>
      </w:r>
      <w:r w:rsidRPr="00DA698D">
        <w:rPr>
          <w:spacing w:val="20"/>
        </w:rPr>
        <w:t>ачётного времени</w:t>
      </w:r>
      <w:r w:rsidR="00FB0318" w:rsidRPr="00DA698D">
        <w:rPr>
          <w:spacing w:val="20"/>
        </w:rPr>
        <w:t>:</w:t>
      </w:r>
      <w:r w:rsidRPr="00DA698D">
        <w:rPr>
          <w:spacing w:val="20"/>
        </w:rPr>
        <w:t xml:space="preserve"> </w:t>
      </w:r>
      <w:r w:rsidR="00DA698D">
        <w:rPr>
          <w:spacing w:val="20"/>
        </w:rPr>
        <w:t>10:00</w:t>
      </w:r>
      <w:r w:rsidR="00CE1A58">
        <w:rPr>
          <w:spacing w:val="20"/>
        </w:rPr>
        <w:t>,</w:t>
      </w:r>
      <w:r w:rsidR="001C4EDF" w:rsidRPr="00DA698D">
        <w:rPr>
          <w:spacing w:val="20"/>
        </w:rPr>
        <w:t xml:space="preserve"> организаторы оставляют за собой право изменить порядок старта, об этом будет объявлено  на брифинге дополнительно.</w:t>
      </w:r>
      <w:r w:rsidR="003B0116">
        <w:rPr>
          <w:spacing w:val="20"/>
        </w:rPr>
        <w:t xml:space="preserve"> </w:t>
      </w:r>
      <w:r w:rsidR="003B0116" w:rsidRPr="003B0116">
        <w:rPr>
          <w:spacing w:val="20"/>
          <w:u w:val="single"/>
        </w:rPr>
        <w:t>КП имеют стоимость 1,3 и 5 баллов.</w:t>
      </w:r>
    </w:p>
    <w:p w:rsidR="007301A9" w:rsidRDefault="00683342" w:rsidP="004E2A58">
      <w:pPr>
        <w:widowControl w:val="0"/>
        <w:shd w:val="clear" w:color="auto" w:fill="FFFFFF"/>
        <w:tabs>
          <w:tab w:val="left" w:pos="653"/>
        </w:tabs>
        <w:autoSpaceDE w:val="0"/>
        <w:spacing w:before="120"/>
        <w:jc w:val="both"/>
        <w:rPr>
          <w:spacing w:val="20"/>
        </w:rPr>
      </w:pPr>
      <w:r w:rsidRPr="00683342">
        <w:rPr>
          <w:b/>
          <w:spacing w:val="20"/>
          <w:u w:val="single"/>
        </w:rPr>
        <w:t>Старт СУ-2</w:t>
      </w:r>
      <w:r w:rsidRPr="00DA698D">
        <w:rPr>
          <w:spacing w:val="20"/>
        </w:rPr>
        <w:t xml:space="preserve"> </w:t>
      </w:r>
      <w:r w:rsidR="00387D8F" w:rsidRPr="00DA698D">
        <w:rPr>
          <w:spacing w:val="20"/>
        </w:rPr>
        <w:t>участников трофи-рейда «</w:t>
      </w:r>
      <w:r w:rsidR="00387D8F">
        <w:rPr>
          <w:spacing w:val="20"/>
        </w:rPr>
        <w:t>БТ</w:t>
      </w:r>
      <w:r w:rsidR="00387D8F" w:rsidRPr="00DA698D">
        <w:rPr>
          <w:spacing w:val="20"/>
        </w:rPr>
        <w:t xml:space="preserve">» производится из стартовой зоны. Время старта </w:t>
      </w:r>
      <w:r w:rsidR="00387D8F">
        <w:rPr>
          <w:spacing w:val="20"/>
        </w:rPr>
        <w:t>СУ-2</w:t>
      </w:r>
      <w:r w:rsidR="00387D8F" w:rsidRPr="00DA698D">
        <w:rPr>
          <w:spacing w:val="20"/>
        </w:rPr>
        <w:t xml:space="preserve"> «</w:t>
      </w:r>
      <w:r w:rsidR="00387D8F">
        <w:rPr>
          <w:spacing w:val="20"/>
        </w:rPr>
        <w:t>БТ</w:t>
      </w:r>
      <w:r w:rsidR="00387D8F" w:rsidRPr="00DA698D">
        <w:rPr>
          <w:spacing w:val="20"/>
        </w:rPr>
        <w:t xml:space="preserve">» </w:t>
      </w:r>
      <w:r w:rsidR="007670ED">
        <w:rPr>
          <w:spacing w:val="20"/>
        </w:rPr>
        <w:t>20</w:t>
      </w:r>
      <w:r w:rsidR="00387D8F">
        <w:rPr>
          <w:spacing w:val="20"/>
        </w:rPr>
        <w:t xml:space="preserve"> </w:t>
      </w:r>
      <w:r w:rsidR="007E3D89">
        <w:rPr>
          <w:spacing w:val="20"/>
        </w:rPr>
        <w:t>июля</w:t>
      </w:r>
      <w:r w:rsidR="00387D8F" w:rsidRPr="00DA698D">
        <w:rPr>
          <w:spacing w:val="20"/>
        </w:rPr>
        <w:t xml:space="preserve"> 20</w:t>
      </w:r>
      <w:r w:rsidR="00387D8F">
        <w:rPr>
          <w:spacing w:val="20"/>
        </w:rPr>
        <w:t>2</w:t>
      </w:r>
      <w:r w:rsidR="007E3D89">
        <w:rPr>
          <w:spacing w:val="20"/>
        </w:rPr>
        <w:t>4</w:t>
      </w:r>
      <w:r w:rsidR="00387D8F" w:rsidRPr="00DA698D">
        <w:rPr>
          <w:spacing w:val="20"/>
        </w:rPr>
        <w:t xml:space="preserve"> г. является началом отсчёта </w:t>
      </w:r>
      <w:r w:rsidR="00387D8F" w:rsidRPr="00DA698D">
        <w:rPr>
          <w:spacing w:val="20"/>
        </w:rPr>
        <w:lastRenderedPageBreak/>
        <w:t xml:space="preserve">нормативного и зачётного времени: </w:t>
      </w:r>
      <w:r w:rsidR="00A264A0">
        <w:rPr>
          <w:spacing w:val="20"/>
        </w:rPr>
        <w:t xml:space="preserve">с </w:t>
      </w:r>
      <w:r w:rsidR="00387D8F">
        <w:rPr>
          <w:spacing w:val="20"/>
        </w:rPr>
        <w:t>1</w:t>
      </w:r>
      <w:r w:rsidR="00663DA1">
        <w:rPr>
          <w:spacing w:val="20"/>
        </w:rPr>
        <w:t>7</w:t>
      </w:r>
      <w:r w:rsidR="00387D8F">
        <w:rPr>
          <w:spacing w:val="20"/>
        </w:rPr>
        <w:t>:00</w:t>
      </w:r>
      <w:r w:rsidR="00A264A0">
        <w:rPr>
          <w:spacing w:val="20"/>
        </w:rPr>
        <w:t xml:space="preserve"> до 20:00ч.</w:t>
      </w:r>
      <w:r w:rsidR="00387D8F">
        <w:rPr>
          <w:spacing w:val="20"/>
        </w:rPr>
        <w:t>,</w:t>
      </w:r>
      <w:r w:rsidR="00387D8F" w:rsidRPr="00DA698D">
        <w:rPr>
          <w:spacing w:val="20"/>
        </w:rPr>
        <w:t xml:space="preserve"> организаторы оставляют за собой право изменить порядок старта, об этом будет объявлено  на брифинге дополнительно.</w:t>
      </w:r>
      <w:r w:rsidR="00387D8F">
        <w:rPr>
          <w:spacing w:val="20"/>
        </w:rPr>
        <w:t xml:space="preserve"> </w:t>
      </w:r>
      <w:r w:rsidR="00FA6010">
        <w:rPr>
          <w:spacing w:val="20"/>
        </w:rPr>
        <w:t xml:space="preserve">Задание СУ – 2 движение по коридору ограниченное лентами и естественными препятствиями. </w:t>
      </w:r>
      <w:r w:rsidR="00387D8F" w:rsidRPr="003B0116">
        <w:rPr>
          <w:spacing w:val="20"/>
          <w:u w:val="single"/>
        </w:rPr>
        <w:t xml:space="preserve">Зачет спец участков плюс </w:t>
      </w:r>
      <w:r w:rsidR="007670ED">
        <w:rPr>
          <w:spacing w:val="20"/>
          <w:u w:val="single"/>
        </w:rPr>
        <w:t>10</w:t>
      </w:r>
      <w:r w:rsidR="00387D8F" w:rsidRPr="003B0116">
        <w:rPr>
          <w:spacing w:val="20"/>
          <w:u w:val="single"/>
        </w:rPr>
        <w:t xml:space="preserve"> баллов к общему результату, не зачет (эвакуация, сход) минус </w:t>
      </w:r>
      <w:r w:rsidR="007670ED">
        <w:rPr>
          <w:spacing w:val="20"/>
          <w:u w:val="single"/>
        </w:rPr>
        <w:t>10</w:t>
      </w:r>
      <w:r w:rsidR="00387D8F" w:rsidRPr="003B0116">
        <w:rPr>
          <w:spacing w:val="20"/>
          <w:u w:val="single"/>
        </w:rPr>
        <w:t xml:space="preserve"> баллов.</w:t>
      </w:r>
      <w:r w:rsidR="00387D8F">
        <w:rPr>
          <w:spacing w:val="20"/>
        </w:rPr>
        <w:t xml:space="preserve"> Отказ от прохождения 0 баллов. Экипажи участников самостоятельно решают принимать участие или нет.</w:t>
      </w:r>
    </w:p>
    <w:p w:rsidR="00FA6010" w:rsidRDefault="00704DC1" w:rsidP="004E2A58">
      <w:pPr>
        <w:widowControl w:val="0"/>
        <w:shd w:val="clear" w:color="auto" w:fill="FFFFFF"/>
        <w:tabs>
          <w:tab w:val="left" w:pos="653"/>
        </w:tabs>
        <w:autoSpaceDE w:val="0"/>
        <w:spacing w:before="120"/>
        <w:jc w:val="both"/>
        <w:rPr>
          <w:rFonts w:eastAsia="TimesNewRomanPSMT" w:cs="TimesNewRomanPSMT"/>
          <w:b/>
          <w:bCs/>
          <w:sz w:val="28"/>
          <w:szCs w:val="28"/>
        </w:rPr>
      </w:pPr>
      <w:r w:rsidRPr="0010287C">
        <w:rPr>
          <w:b/>
          <w:spacing w:val="20"/>
        </w:rPr>
        <w:t>12.7.</w:t>
      </w:r>
      <w:r w:rsidR="00F80CB4" w:rsidRPr="0010287C">
        <w:rPr>
          <w:b/>
          <w:spacing w:val="20"/>
        </w:rPr>
        <w:tab/>
      </w:r>
      <w:r w:rsidR="004E2A58" w:rsidRPr="004E2A58">
        <w:rPr>
          <w:spacing w:val="20"/>
        </w:rPr>
        <w:t>Отметка  времени Финиша</w:t>
      </w:r>
      <w:r w:rsidR="00683342">
        <w:rPr>
          <w:spacing w:val="20"/>
        </w:rPr>
        <w:t xml:space="preserve"> СУ-1 и СУ-</w:t>
      </w:r>
      <w:r w:rsidR="007670ED">
        <w:rPr>
          <w:spacing w:val="20"/>
        </w:rPr>
        <w:t>2</w:t>
      </w:r>
      <w:r w:rsidR="004E2A58" w:rsidRPr="004E2A58">
        <w:rPr>
          <w:spacing w:val="20"/>
        </w:rPr>
        <w:t xml:space="preserve"> происходит в момент пересечения автомобилем участника Финишного Створа. (либо возле автомобиля судей на финише). При этом  все заявленные члены экипажа должны находиться в автомобиле. Финиш согласно расписания соревнования  для всех зачётных групп. Учет времени экипажей производится судьями на Финише с точностью до секунды.</w:t>
      </w:r>
      <w:r w:rsidR="004E2A58">
        <w:rPr>
          <w:spacing w:val="20"/>
        </w:rPr>
        <w:t xml:space="preserve"> </w:t>
      </w:r>
      <w:r w:rsidR="006E1848" w:rsidRPr="0010287C">
        <w:rPr>
          <w:spacing w:val="20"/>
        </w:rPr>
        <w:t xml:space="preserve">Время финиша </w:t>
      </w:r>
      <w:r w:rsidR="00E22CE1">
        <w:rPr>
          <w:spacing w:val="20"/>
        </w:rPr>
        <w:t>для каждого класса участников указано в таблице п.3 данного регламенте.</w:t>
      </w:r>
      <w:r w:rsidR="004E2A58" w:rsidRPr="004E2A58">
        <w:rPr>
          <w:rFonts w:eastAsia="TimesNewRomanPSMT" w:cs="TimesNewRomanPSMT"/>
          <w:b/>
          <w:bCs/>
          <w:sz w:val="28"/>
          <w:szCs w:val="28"/>
        </w:rPr>
        <w:t xml:space="preserve"> </w:t>
      </w:r>
    </w:p>
    <w:p w:rsidR="004E2A58" w:rsidRDefault="00FA6010" w:rsidP="004E2A58">
      <w:pPr>
        <w:widowControl w:val="0"/>
        <w:shd w:val="clear" w:color="auto" w:fill="FFFFFF"/>
        <w:tabs>
          <w:tab w:val="left" w:pos="653"/>
        </w:tabs>
        <w:autoSpaceDE w:val="0"/>
        <w:spacing w:before="120"/>
        <w:jc w:val="both"/>
        <w:rPr>
          <w:rFonts w:eastAsia="TimesNewRomanPSMT" w:cs="TimesNewRomanPSMT"/>
          <w:b/>
          <w:bCs/>
          <w:sz w:val="28"/>
          <w:szCs w:val="28"/>
        </w:rPr>
      </w:pPr>
      <w:r>
        <w:rPr>
          <w:spacing w:val="20"/>
        </w:rPr>
        <w:t>Отметка времени финиша</w:t>
      </w:r>
      <w:r w:rsidR="00663DA1">
        <w:rPr>
          <w:spacing w:val="20"/>
        </w:rPr>
        <w:t xml:space="preserve"> для клас</w:t>
      </w:r>
      <w:r w:rsidR="00A264A0">
        <w:rPr>
          <w:spacing w:val="20"/>
        </w:rPr>
        <w:t>са</w:t>
      </w:r>
      <w:r w:rsidR="00663DA1">
        <w:rPr>
          <w:spacing w:val="20"/>
        </w:rPr>
        <w:t xml:space="preserve"> ОК</w:t>
      </w:r>
      <w:r w:rsidR="002849B9">
        <w:rPr>
          <w:spacing w:val="20"/>
        </w:rPr>
        <w:t>, СК</w:t>
      </w:r>
      <w:r w:rsidR="00663DA1">
        <w:rPr>
          <w:spacing w:val="20"/>
        </w:rPr>
        <w:t xml:space="preserve"> </w:t>
      </w:r>
      <w:r w:rsidR="002849B9">
        <w:rPr>
          <w:spacing w:val="20"/>
        </w:rPr>
        <w:t>18</w:t>
      </w:r>
      <w:r w:rsidR="00A264A0">
        <w:rPr>
          <w:spacing w:val="20"/>
        </w:rPr>
        <w:t>:00ч, для классов ТК, ЭК 1</w:t>
      </w:r>
      <w:r w:rsidR="002849B9">
        <w:rPr>
          <w:spacing w:val="20"/>
        </w:rPr>
        <w:t>9</w:t>
      </w:r>
      <w:r w:rsidRPr="00FA6010">
        <w:rPr>
          <w:spacing w:val="20"/>
        </w:rPr>
        <w:t xml:space="preserve">:00ч. </w:t>
      </w:r>
      <w:r w:rsidR="00A264A0">
        <w:rPr>
          <w:spacing w:val="20"/>
        </w:rPr>
        <w:t xml:space="preserve">Финиш </w:t>
      </w:r>
      <w:r>
        <w:rPr>
          <w:spacing w:val="20"/>
        </w:rPr>
        <w:t xml:space="preserve"> </w:t>
      </w:r>
      <w:r w:rsidRPr="00FA6010">
        <w:rPr>
          <w:spacing w:val="20"/>
        </w:rPr>
        <w:t>СУ</w:t>
      </w:r>
      <w:r w:rsidR="00A264A0">
        <w:rPr>
          <w:spacing w:val="20"/>
        </w:rPr>
        <w:t>-2 в 20:00ч</w:t>
      </w:r>
      <w:r w:rsidRPr="00FA6010">
        <w:rPr>
          <w:spacing w:val="20"/>
        </w:rPr>
        <w:t>.</w:t>
      </w:r>
      <w:r w:rsidR="00A264A0">
        <w:rPr>
          <w:spacing w:val="20"/>
        </w:rPr>
        <w:t xml:space="preserve"> для всех классов.</w:t>
      </w:r>
      <w:r>
        <w:rPr>
          <w:spacing w:val="20"/>
        </w:rPr>
        <w:t xml:space="preserve"> </w:t>
      </w:r>
    </w:p>
    <w:p w:rsidR="00901C05" w:rsidRPr="00C91227" w:rsidRDefault="004E2A58" w:rsidP="00C91227">
      <w:pPr>
        <w:widowControl w:val="0"/>
        <w:shd w:val="clear" w:color="auto" w:fill="FFFFFF"/>
        <w:tabs>
          <w:tab w:val="left" w:pos="653"/>
        </w:tabs>
        <w:autoSpaceDE w:val="0"/>
        <w:spacing w:before="120"/>
        <w:jc w:val="both"/>
        <w:rPr>
          <w:spacing w:val="20"/>
        </w:rPr>
      </w:pPr>
      <w:r>
        <w:rPr>
          <w:rFonts w:eastAsia="TimesNewRomanPSMT" w:cs="TimesNewRomanPSMT"/>
          <w:b/>
          <w:bCs/>
          <w:sz w:val="28"/>
          <w:szCs w:val="28"/>
        </w:rPr>
        <w:tab/>
      </w:r>
      <w:r w:rsidRPr="005C4DDF">
        <w:rPr>
          <w:b/>
          <w:spacing w:val="20"/>
          <w:u w:val="single"/>
        </w:rPr>
        <w:t xml:space="preserve">Экипаж после прохождения Финишного Створа </w:t>
      </w:r>
      <w:r w:rsidR="00FA6010">
        <w:rPr>
          <w:b/>
          <w:spacing w:val="20"/>
          <w:u w:val="single"/>
        </w:rPr>
        <w:t xml:space="preserve">СУ-1 </w:t>
      </w:r>
      <w:r w:rsidRPr="005C4DDF">
        <w:rPr>
          <w:b/>
          <w:spacing w:val="20"/>
          <w:u w:val="single"/>
        </w:rPr>
        <w:t>в течении 1</w:t>
      </w:r>
      <w:r w:rsidR="00C91227" w:rsidRPr="005C4DDF">
        <w:rPr>
          <w:b/>
          <w:spacing w:val="20"/>
          <w:u w:val="single"/>
        </w:rPr>
        <w:t>5</w:t>
      </w:r>
      <w:r w:rsidRPr="005C4DDF">
        <w:rPr>
          <w:b/>
          <w:spacing w:val="20"/>
          <w:u w:val="single"/>
        </w:rPr>
        <w:t xml:space="preserve"> минут обязан  сдать свою флэш-карт</w:t>
      </w:r>
      <w:r w:rsidR="008201D7" w:rsidRPr="005C4DDF">
        <w:rPr>
          <w:b/>
          <w:spacing w:val="20"/>
          <w:u w:val="single"/>
        </w:rPr>
        <w:t>у с доказательствами взятия  КП</w:t>
      </w:r>
      <w:r w:rsidRPr="004E2A58">
        <w:rPr>
          <w:spacing w:val="20"/>
        </w:rPr>
        <w:t>. Не допускается наличие на флэш-карте посторонних  фотоснимков, не имеющих отношения  к трофи-рейду «</w:t>
      </w:r>
      <w:r w:rsidR="00C91227">
        <w:rPr>
          <w:spacing w:val="20"/>
        </w:rPr>
        <w:t>БТ</w:t>
      </w:r>
      <w:r w:rsidRPr="004E2A58">
        <w:rPr>
          <w:spacing w:val="20"/>
        </w:rPr>
        <w:t>» -пенализация</w:t>
      </w:r>
      <w:r w:rsidR="00C91227">
        <w:rPr>
          <w:spacing w:val="20"/>
        </w:rPr>
        <w:t xml:space="preserve">. </w:t>
      </w:r>
      <w:r w:rsidR="00C91227" w:rsidRPr="00C91227">
        <w:rPr>
          <w:spacing w:val="20"/>
        </w:rPr>
        <w:t>После этого времени карты не принимаются. Мобильные телефоны не принимаются, фотографии КП переданные по средствам  WhatsApp и Телеграмм не принимаются.</w:t>
      </w:r>
    </w:p>
    <w:p w:rsidR="00132E69" w:rsidRPr="003802C7" w:rsidRDefault="00901C05" w:rsidP="00F80CB4">
      <w:pPr>
        <w:shd w:val="clear" w:color="auto" w:fill="FFFFFF"/>
        <w:tabs>
          <w:tab w:val="left" w:pos="653"/>
        </w:tabs>
        <w:spacing w:before="120"/>
        <w:jc w:val="both"/>
        <w:rPr>
          <w:spacing w:val="20"/>
        </w:rPr>
      </w:pPr>
      <w:r w:rsidRPr="003802C7">
        <w:rPr>
          <w:spacing w:val="20"/>
        </w:rPr>
        <w:t>Все экипажи участников трофи-рейда «</w:t>
      </w:r>
      <w:r w:rsidR="00C91227">
        <w:rPr>
          <w:spacing w:val="20"/>
        </w:rPr>
        <w:t>Б</w:t>
      </w:r>
      <w:r w:rsidR="006529BA">
        <w:rPr>
          <w:spacing w:val="20"/>
        </w:rPr>
        <w:t>Т</w:t>
      </w:r>
      <w:r w:rsidRPr="003802C7">
        <w:rPr>
          <w:spacing w:val="20"/>
        </w:rPr>
        <w:t xml:space="preserve">» обязаны по </w:t>
      </w:r>
      <w:r w:rsidR="00132E69" w:rsidRPr="003802C7">
        <w:rPr>
          <w:spacing w:val="20"/>
        </w:rPr>
        <w:t>окончани</w:t>
      </w:r>
      <w:r w:rsidR="00F31FFE" w:rsidRPr="003802C7">
        <w:rPr>
          <w:spacing w:val="20"/>
        </w:rPr>
        <w:t>и</w:t>
      </w:r>
      <w:r w:rsidR="00132E69" w:rsidRPr="003802C7">
        <w:rPr>
          <w:spacing w:val="20"/>
        </w:rPr>
        <w:t xml:space="preserve"> </w:t>
      </w:r>
      <w:r w:rsidR="00BB257C" w:rsidRPr="003802C7">
        <w:rPr>
          <w:spacing w:val="20"/>
        </w:rPr>
        <w:t>прохождения трассы</w:t>
      </w:r>
      <w:r w:rsidR="00132E69" w:rsidRPr="003802C7">
        <w:rPr>
          <w:spacing w:val="20"/>
        </w:rPr>
        <w:t xml:space="preserve"> отметиться у организаторов</w:t>
      </w:r>
      <w:r w:rsidR="00F31FFE" w:rsidRPr="003802C7">
        <w:rPr>
          <w:spacing w:val="20"/>
        </w:rPr>
        <w:t xml:space="preserve">. В </w:t>
      </w:r>
      <w:r w:rsidR="00132E69" w:rsidRPr="003802C7">
        <w:rPr>
          <w:spacing w:val="20"/>
        </w:rPr>
        <w:t xml:space="preserve">случае отсутствия отметки о прибытии в лагерь </w:t>
      </w:r>
      <w:r w:rsidR="000F51D0" w:rsidRPr="003802C7">
        <w:rPr>
          <w:spacing w:val="20"/>
        </w:rPr>
        <w:t xml:space="preserve">экологический взнос </w:t>
      </w:r>
      <w:r w:rsidR="00132E69" w:rsidRPr="003802C7">
        <w:rPr>
          <w:spacing w:val="20"/>
        </w:rPr>
        <w:t>экипаж</w:t>
      </w:r>
      <w:r w:rsidR="000F51D0" w:rsidRPr="003802C7">
        <w:rPr>
          <w:spacing w:val="20"/>
        </w:rPr>
        <w:t>у не возвращается</w:t>
      </w:r>
      <w:r w:rsidR="00132E69" w:rsidRPr="003802C7">
        <w:rPr>
          <w:spacing w:val="20"/>
        </w:rPr>
        <w:t>.</w:t>
      </w:r>
    </w:p>
    <w:p w:rsidR="00704DC1" w:rsidRPr="0010287C" w:rsidRDefault="00704DC1" w:rsidP="00EC3FEA">
      <w:pPr>
        <w:shd w:val="clear" w:color="auto" w:fill="FFFFFF"/>
        <w:tabs>
          <w:tab w:val="left" w:pos="653"/>
        </w:tabs>
        <w:spacing w:before="120"/>
        <w:jc w:val="both"/>
        <w:rPr>
          <w:b/>
          <w:spacing w:val="20"/>
        </w:rPr>
      </w:pPr>
      <w:r w:rsidRPr="0010287C">
        <w:rPr>
          <w:b/>
          <w:spacing w:val="20"/>
        </w:rPr>
        <w:t>12.8.</w:t>
      </w:r>
      <w:r w:rsidR="00F80CB4" w:rsidRPr="0010287C">
        <w:rPr>
          <w:b/>
          <w:spacing w:val="20"/>
        </w:rPr>
        <w:tab/>
      </w:r>
      <w:r w:rsidRPr="0010287C">
        <w:rPr>
          <w:spacing w:val="20"/>
        </w:rPr>
        <w:t>Все участники должны поставить свои автомобили в</w:t>
      </w:r>
      <w:r w:rsidR="003E0C8D" w:rsidRPr="0010287C">
        <w:rPr>
          <w:spacing w:val="20"/>
        </w:rPr>
        <w:t xml:space="preserve"> предстартовую</w:t>
      </w:r>
      <w:r w:rsidR="00BC6F3B" w:rsidRPr="0010287C">
        <w:rPr>
          <w:spacing w:val="20"/>
        </w:rPr>
        <w:t xml:space="preserve"> зону до </w:t>
      </w:r>
      <w:r w:rsidR="0010287C" w:rsidRPr="0010287C">
        <w:rPr>
          <w:spacing w:val="20"/>
        </w:rPr>
        <w:t>09</w:t>
      </w:r>
      <w:r w:rsidR="003E0C8D" w:rsidRPr="0010287C">
        <w:rPr>
          <w:spacing w:val="20"/>
        </w:rPr>
        <w:t>:</w:t>
      </w:r>
      <w:r w:rsidR="0010287C" w:rsidRPr="0010287C">
        <w:rPr>
          <w:spacing w:val="20"/>
        </w:rPr>
        <w:t>5</w:t>
      </w:r>
      <w:r w:rsidR="00BC6F3B" w:rsidRPr="0010287C">
        <w:rPr>
          <w:spacing w:val="20"/>
        </w:rPr>
        <w:t>0</w:t>
      </w:r>
      <w:r w:rsidR="006E1848" w:rsidRPr="0010287C">
        <w:rPr>
          <w:spacing w:val="20"/>
        </w:rPr>
        <w:t> </w:t>
      </w:r>
      <w:r w:rsidR="003E0C8D" w:rsidRPr="0010287C">
        <w:rPr>
          <w:spacing w:val="20"/>
        </w:rPr>
        <w:t>ч</w:t>
      </w:r>
      <w:r w:rsidR="006E1848" w:rsidRPr="0010287C">
        <w:rPr>
          <w:spacing w:val="20"/>
        </w:rPr>
        <w:t>.</w:t>
      </w:r>
      <w:r w:rsidR="003E0C8D" w:rsidRPr="0010287C">
        <w:rPr>
          <w:spacing w:val="20"/>
        </w:rPr>
        <w:t xml:space="preserve"> </w:t>
      </w:r>
      <w:r w:rsidR="007301A9">
        <w:rPr>
          <w:spacing w:val="20"/>
        </w:rPr>
        <w:t>20</w:t>
      </w:r>
      <w:r w:rsidR="00C91227">
        <w:rPr>
          <w:spacing w:val="20"/>
        </w:rPr>
        <w:t xml:space="preserve"> </w:t>
      </w:r>
      <w:r w:rsidR="007E3D89">
        <w:rPr>
          <w:spacing w:val="20"/>
        </w:rPr>
        <w:t>июля</w:t>
      </w:r>
      <w:r w:rsidR="006529BA">
        <w:rPr>
          <w:spacing w:val="20"/>
        </w:rPr>
        <w:t xml:space="preserve"> 202</w:t>
      </w:r>
      <w:r w:rsidR="007E3D89">
        <w:rPr>
          <w:spacing w:val="20"/>
        </w:rPr>
        <w:t>4</w:t>
      </w:r>
      <w:r w:rsidR="006E1848" w:rsidRPr="0010287C">
        <w:rPr>
          <w:spacing w:val="20"/>
        </w:rPr>
        <w:t> </w:t>
      </w:r>
      <w:r w:rsidRPr="0010287C">
        <w:rPr>
          <w:spacing w:val="20"/>
        </w:rPr>
        <w:t xml:space="preserve">г. Координаты предстартовой зоны будут дополнительно опубликованы на табло информации или указаны </w:t>
      </w:r>
      <w:r w:rsidR="00F31FFE" w:rsidRPr="0010287C">
        <w:rPr>
          <w:spacing w:val="20"/>
        </w:rPr>
        <w:t>р</w:t>
      </w:r>
      <w:r w:rsidRPr="0010287C">
        <w:rPr>
          <w:spacing w:val="20"/>
        </w:rPr>
        <w:t>уководителем гонки.</w:t>
      </w:r>
    </w:p>
    <w:p w:rsidR="00704DC1" w:rsidRPr="003802C7" w:rsidRDefault="00704DC1" w:rsidP="00F80CB4">
      <w:pPr>
        <w:widowControl w:val="0"/>
        <w:shd w:val="clear" w:color="auto" w:fill="FFFFFF"/>
        <w:tabs>
          <w:tab w:val="left" w:pos="653"/>
        </w:tabs>
        <w:autoSpaceDE w:val="0"/>
        <w:spacing w:before="120"/>
        <w:jc w:val="both"/>
        <w:rPr>
          <w:b/>
          <w:spacing w:val="20"/>
        </w:rPr>
      </w:pPr>
      <w:r w:rsidRPr="003802C7">
        <w:rPr>
          <w:b/>
          <w:spacing w:val="20"/>
        </w:rPr>
        <w:t>12.9.</w:t>
      </w:r>
      <w:r w:rsidR="00F80CB4" w:rsidRPr="003802C7">
        <w:rPr>
          <w:b/>
          <w:spacing w:val="20"/>
        </w:rPr>
        <w:tab/>
      </w:r>
      <w:r w:rsidRPr="001E569F">
        <w:rPr>
          <w:spacing w:val="20"/>
        </w:rPr>
        <w:t xml:space="preserve">Контрольные </w:t>
      </w:r>
      <w:r w:rsidR="00F31FFE" w:rsidRPr="001E569F">
        <w:rPr>
          <w:spacing w:val="20"/>
        </w:rPr>
        <w:t>п</w:t>
      </w:r>
      <w:r w:rsidRPr="001E569F">
        <w:rPr>
          <w:spacing w:val="20"/>
        </w:rPr>
        <w:t xml:space="preserve">ункты </w:t>
      </w:r>
      <w:r w:rsidR="005C4DDF" w:rsidRPr="001E569F">
        <w:rPr>
          <w:spacing w:val="20"/>
        </w:rPr>
        <w:t>СУ</w:t>
      </w:r>
      <w:r w:rsidR="007301A9">
        <w:rPr>
          <w:spacing w:val="20"/>
        </w:rPr>
        <w:t>-1</w:t>
      </w:r>
      <w:r w:rsidR="005C4DDF" w:rsidRPr="001E569F">
        <w:rPr>
          <w:spacing w:val="20"/>
        </w:rPr>
        <w:t xml:space="preserve"> </w:t>
      </w:r>
      <w:r w:rsidRPr="001E569F">
        <w:rPr>
          <w:spacing w:val="20"/>
        </w:rPr>
        <w:t xml:space="preserve">представляют собой маркировку в виде цифры (числа) от </w:t>
      </w:r>
      <w:r w:rsidR="001E569F" w:rsidRPr="001E569F">
        <w:rPr>
          <w:spacing w:val="20"/>
        </w:rPr>
        <w:t>1</w:t>
      </w:r>
      <w:r w:rsidRPr="001E569F">
        <w:rPr>
          <w:spacing w:val="20"/>
        </w:rPr>
        <w:t xml:space="preserve"> до </w:t>
      </w:r>
      <w:r w:rsidR="002849B9">
        <w:rPr>
          <w:spacing w:val="20"/>
        </w:rPr>
        <w:t>100</w:t>
      </w:r>
      <w:r w:rsidRPr="00703FA4">
        <w:rPr>
          <w:spacing w:val="20"/>
        </w:rPr>
        <w:t xml:space="preserve">, которые являются номером КП с соответствующими </w:t>
      </w:r>
      <w:r w:rsidRPr="00703FA4">
        <w:rPr>
          <w:spacing w:val="20"/>
          <w:lang w:val="en-US"/>
        </w:rPr>
        <w:t>GPS</w:t>
      </w:r>
      <w:r w:rsidRPr="00703FA4">
        <w:rPr>
          <w:spacing w:val="20"/>
        </w:rPr>
        <w:t>-координатами. Также каждое КП</w:t>
      </w:r>
      <w:r w:rsidR="00A75163">
        <w:rPr>
          <w:spacing w:val="20"/>
        </w:rPr>
        <w:t xml:space="preserve"> СУ-1</w:t>
      </w:r>
      <w:r w:rsidRPr="00703FA4">
        <w:rPr>
          <w:spacing w:val="20"/>
        </w:rPr>
        <w:t xml:space="preserve"> имеет свою номинальную (зачётную) стоимость, выраженную в количестве очков</w:t>
      </w:r>
      <w:r w:rsidR="007C74F1" w:rsidRPr="00703FA4">
        <w:rPr>
          <w:spacing w:val="20"/>
        </w:rPr>
        <w:t xml:space="preserve"> 1,3 или 5 баллов</w:t>
      </w:r>
      <w:r w:rsidRPr="00BA7CB0">
        <w:rPr>
          <w:spacing w:val="20"/>
        </w:rPr>
        <w:t>.</w:t>
      </w:r>
      <w:r w:rsidR="008201D7">
        <w:rPr>
          <w:spacing w:val="20"/>
        </w:rPr>
        <w:t xml:space="preserve"> </w:t>
      </w:r>
    </w:p>
    <w:p w:rsidR="00704DC1" w:rsidRPr="003802C7" w:rsidRDefault="00704DC1" w:rsidP="007E2818">
      <w:pPr>
        <w:widowControl w:val="0"/>
        <w:shd w:val="clear" w:color="auto" w:fill="FFFFFF"/>
        <w:tabs>
          <w:tab w:val="left" w:pos="709"/>
        </w:tabs>
        <w:autoSpaceDE w:val="0"/>
        <w:spacing w:before="120"/>
        <w:jc w:val="both"/>
        <w:rPr>
          <w:spacing w:val="20"/>
        </w:rPr>
      </w:pPr>
      <w:r w:rsidRPr="003802C7">
        <w:rPr>
          <w:b/>
          <w:spacing w:val="20"/>
        </w:rPr>
        <w:t>12.10.</w:t>
      </w:r>
      <w:r w:rsidR="00F80CB4" w:rsidRPr="003802C7">
        <w:rPr>
          <w:b/>
          <w:spacing w:val="20"/>
        </w:rPr>
        <w:tab/>
      </w:r>
      <w:r w:rsidRPr="003802C7">
        <w:rPr>
          <w:spacing w:val="20"/>
        </w:rPr>
        <w:t>Все КП представляют собой табличку с нанесённой на ней цифрой (числом). Таблички с номером КП</w:t>
      </w:r>
      <w:r w:rsidR="007C74F1">
        <w:rPr>
          <w:spacing w:val="20"/>
        </w:rPr>
        <w:t>, надписью Бегемот Трофи</w:t>
      </w:r>
      <w:r w:rsidR="00C91227">
        <w:rPr>
          <w:spacing w:val="20"/>
        </w:rPr>
        <w:t xml:space="preserve"> </w:t>
      </w:r>
      <w:r w:rsidRPr="003802C7">
        <w:rPr>
          <w:spacing w:val="20"/>
        </w:rPr>
        <w:t xml:space="preserve"> </w:t>
      </w:r>
      <w:r w:rsidR="003802C7" w:rsidRPr="003802C7">
        <w:rPr>
          <w:spacing w:val="20"/>
        </w:rPr>
        <w:t xml:space="preserve">и годом проведения </w:t>
      </w:r>
      <w:r w:rsidRPr="003802C7">
        <w:rPr>
          <w:spacing w:val="20"/>
        </w:rPr>
        <w:t>могут располагаться на деревьях, пнях, на жестких стойках и т.</w:t>
      </w:r>
      <w:r w:rsidR="00F31FFE" w:rsidRPr="003802C7">
        <w:rPr>
          <w:spacing w:val="20"/>
        </w:rPr>
        <w:t> </w:t>
      </w:r>
      <w:r w:rsidRPr="003802C7">
        <w:rPr>
          <w:spacing w:val="20"/>
        </w:rPr>
        <w:t>д.</w:t>
      </w:r>
    </w:p>
    <w:p w:rsidR="00704DC1" w:rsidRPr="004C2912" w:rsidRDefault="00704DC1" w:rsidP="007E2818">
      <w:pPr>
        <w:widowControl w:val="0"/>
        <w:shd w:val="clear" w:color="auto" w:fill="FFFFFF"/>
        <w:tabs>
          <w:tab w:val="left" w:pos="709"/>
        </w:tabs>
        <w:autoSpaceDE w:val="0"/>
        <w:spacing w:before="120"/>
        <w:jc w:val="both"/>
        <w:rPr>
          <w:b/>
          <w:spacing w:val="20"/>
        </w:rPr>
      </w:pPr>
      <w:r w:rsidRPr="00BA7CB0">
        <w:rPr>
          <w:b/>
          <w:spacing w:val="20"/>
        </w:rPr>
        <w:t>12.1</w:t>
      </w:r>
      <w:r w:rsidR="008201D7">
        <w:rPr>
          <w:b/>
          <w:spacing w:val="20"/>
        </w:rPr>
        <w:t>1</w:t>
      </w:r>
      <w:r w:rsidRPr="00BA7CB0">
        <w:rPr>
          <w:spacing w:val="20"/>
        </w:rPr>
        <w:t>.</w:t>
      </w:r>
      <w:r w:rsidR="007E2818" w:rsidRPr="00BA7CB0">
        <w:rPr>
          <w:spacing w:val="20"/>
        </w:rPr>
        <w:tab/>
      </w:r>
      <w:r w:rsidRPr="00BA7CB0">
        <w:rPr>
          <w:spacing w:val="20"/>
        </w:rPr>
        <w:t>Порядок</w:t>
      </w:r>
      <w:r w:rsidRPr="004C2912">
        <w:rPr>
          <w:spacing w:val="20"/>
        </w:rPr>
        <w:t xml:space="preserve"> взятия КП</w:t>
      </w:r>
      <w:r w:rsidR="00683342">
        <w:rPr>
          <w:spacing w:val="20"/>
        </w:rPr>
        <w:t xml:space="preserve"> СУ-1 </w:t>
      </w:r>
      <w:r w:rsidR="00703FA4">
        <w:rPr>
          <w:spacing w:val="20"/>
        </w:rPr>
        <w:t xml:space="preserve">и </w:t>
      </w:r>
      <w:r w:rsidRPr="004C2912">
        <w:rPr>
          <w:spacing w:val="20"/>
        </w:rPr>
        <w:t>тактика прохождения всего маршрута выбирается экипажами самостоятельно.</w:t>
      </w:r>
      <w:r w:rsidR="00683342">
        <w:rPr>
          <w:spacing w:val="20"/>
        </w:rPr>
        <w:t xml:space="preserve"> Прохождение СУ-</w:t>
      </w:r>
      <w:r w:rsidR="00A75163">
        <w:rPr>
          <w:spacing w:val="20"/>
        </w:rPr>
        <w:t>2</w:t>
      </w:r>
      <w:r w:rsidR="00683342">
        <w:rPr>
          <w:spacing w:val="20"/>
        </w:rPr>
        <w:t xml:space="preserve"> в порядке живой очереди на спецучастках.</w:t>
      </w:r>
    </w:p>
    <w:p w:rsidR="00704DC1" w:rsidRPr="004C2912" w:rsidRDefault="00704DC1" w:rsidP="007E2818">
      <w:pPr>
        <w:widowControl w:val="0"/>
        <w:shd w:val="clear" w:color="auto" w:fill="FFFFFF"/>
        <w:tabs>
          <w:tab w:val="left" w:pos="709"/>
        </w:tabs>
        <w:autoSpaceDE w:val="0"/>
        <w:spacing w:before="120"/>
        <w:jc w:val="both"/>
        <w:rPr>
          <w:b/>
          <w:spacing w:val="20"/>
        </w:rPr>
      </w:pPr>
      <w:r w:rsidRPr="004C2912">
        <w:rPr>
          <w:b/>
          <w:spacing w:val="20"/>
        </w:rPr>
        <w:t>12.1</w:t>
      </w:r>
      <w:r w:rsidR="008201D7">
        <w:rPr>
          <w:b/>
          <w:spacing w:val="20"/>
        </w:rPr>
        <w:t>2</w:t>
      </w:r>
      <w:r w:rsidRPr="004C2912">
        <w:rPr>
          <w:b/>
          <w:spacing w:val="20"/>
        </w:rPr>
        <w:t>.</w:t>
      </w:r>
      <w:r w:rsidR="00F80CB4" w:rsidRPr="004C2912">
        <w:rPr>
          <w:b/>
          <w:spacing w:val="20"/>
        </w:rPr>
        <w:tab/>
      </w:r>
      <w:r w:rsidRPr="004C2912">
        <w:rPr>
          <w:spacing w:val="20"/>
        </w:rPr>
        <w:t xml:space="preserve">Контроль прохождения участниками трассы соревнований </w:t>
      </w:r>
      <w:r w:rsidR="006E1848" w:rsidRPr="004C2912">
        <w:rPr>
          <w:spacing w:val="20"/>
        </w:rPr>
        <w:t xml:space="preserve">и </w:t>
      </w:r>
      <w:r w:rsidR="00F31FFE">
        <w:rPr>
          <w:spacing w:val="20"/>
        </w:rPr>
        <w:t>к</w:t>
      </w:r>
      <w:r w:rsidR="006E1848" w:rsidRPr="004C2912">
        <w:rPr>
          <w:spacing w:val="20"/>
        </w:rPr>
        <w:t xml:space="preserve">онтрольных </w:t>
      </w:r>
      <w:r w:rsidR="00F31FFE">
        <w:rPr>
          <w:spacing w:val="20"/>
        </w:rPr>
        <w:t>п</w:t>
      </w:r>
      <w:r w:rsidR="006E1848" w:rsidRPr="004C2912">
        <w:rPr>
          <w:spacing w:val="20"/>
        </w:rPr>
        <w:t xml:space="preserve">унктов </w:t>
      </w:r>
      <w:r w:rsidRPr="004C2912">
        <w:rPr>
          <w:spacing w:val="20"/>
        </w:rPr>
        <w:t xml:space="preserve">ведется передвижным </w:t>
      </w:r>
      <w:r w:rsidR="00F31FFE">
        <w:rPr>
          <w:spacing w:val="20"/>
        </w:rPr>
        <w:t>с</w:t>
      </w:r>
      <w:r w:rsidRPr="004C2912">
        <w:rPr>
          <w:spacing w:val="20"/>
        </w:rPr>
        <w:t xml:space="preserve">удейским </w:t>
      </w:r>
      <w:r w:rsidR="00F31FFE">
        <w:rPr>
          <w:spacing w:val="20"/>
        </w:rPr>
        <w:t>п</w:t>
      </w:r>
      <w:r w:rsidRPr="004C2912">
        <w:rPr>
          <w:spacing w:val="20"/>
        </w:rPr>
        <w:t>унктом.</w:t>
      </w:r>
    </w:p>
    <w:p w:rsidR="00704DC1" w:rsidRPr="004C2912" w:rsidRDefault="00704DC1" w:rsidP="007E2818">
      <w:pPr>
        <w:widowControl w:val="0"/>
        <w:shd w:val="clear" w:color="auto" w:fill="FFFFFF"/>
        <w:tabs>
          <w:tab w:val="left" w:pos="709"/>
        </w:tabs>
        <w:autoSpaceDE w:val="0"/>
        <w:spacing w:before="120"/>
        <w:jc w:val="both"/>
        <w:rPr>
          <w:b/>
          <w:spacing w:val="20"/>
        </w:rPr>
      </w:pPr>
      <w:r w:rsidRPr="004C2912">
        <w:rPr>
          <w:b/>
          <w:spacing w:val="20"/>
        </w:rPr>
        <w:t>12.1</w:t>
      </w:r>
      <w:r w:rsidR="008201D7">
        <w:rPr>
          <w:b/>
          <w:spacing w:val="20"/>
        </w:rPr>
        <w:t>3</w:t>
      </w:r>
      <w:r w:rsidRPr="004C2912">
        <w:rPr>
          <w:b/>
          <w:spacing w:val="20"/>
        </w:rPr>
        <w:t>.</w:t>
      </w:r>
      <w:r w:rsidR="007E2818" w:rsidRPr="004C2912">
        <w:rPr>
          <w:b/>
          <w:spacing w:val="20"/>
        </w:rPr>
        <w:tab/>
      </w:r>
      <w:r w:rsidRPr="004C2912">
        <w:rPr>
          <w:spacing w:val="20"/>
        </w:rPr>
        <w:t>Используемые на соревнованиях</w:t>
      </w:r>
      <w:r w:rsidR="006E1848" w:rsidRPr="004C2912">
        <w:rPr>
          <w:spacing w:val="20"/>
        </w:rPr>
        <w:t xml:space="preserve"> </w:t>
      </w:r>
      <w:r w:rsidRPr="004C2912">
        <w:rPr>
          <w:spacing w:val="20"/>
        </w:rPr>
        <w:t>карты памяти</w:t>
      </w:r>
      <w:r w:rsidR="006E1848" w:rsidRPr="004C2912">
        <w:rPr>
          <w:spacing w:val="20"/>
        </w:rPr>
        <w:t xml:space="preserve"> </w:t>
      </w:r>
      <w:r w:rsidRPr="004C2912">
        <w:rPr>
          <w:spacing w:val="20"/>
        </w:rPr>
        <w:t>должны быть</w:t>
      </w:r>
      <w:r w:rsidR="006E1848" w:rsidRPr="004C2912">
        <w:rPr>
          <w:spacing w:val="20"/>
        </w:rPr>
        <w:t xml:space="preserve"> </w:t>
      </w:r>
      <w:r w:rsidRPr="004C2912">
        <w:rPr>
          <w:spacing w:val="20"/>
        </w:rPr>
        <w:t>очищены от посторонних фотографий. В случае сдачи карты памяти с фотографиями, не относящимися к данному соревнованию, участник пенализируется денежным штрафом в размере стартового взноса</w:t>
      </w:r>
      <w:r w:rsidR="006E1848" w:rsidRPr="004C2912">
        <w:rPr>
          <w:spacing w:val="20"/>
        </w:rPr>
        <w:t>.</w:t>
      </w:r>
      <w:r w:rsidRPr="004C2912">
        <w:rPr>
          <w:spacing w:val="20"/>
        </w:rPr>
        <w:t xml:space="preserve"> </w:t>
      </w:r>
      <w:r w:rsidR="006E1848" w:rsidRPr="004C2912">
        <w:rPr>
          <w:spacing w:val="20"/>
        </w:rPr>
        <w:t>П</w:t>
      </w:r>
      <w:r w:rsidRPr="004C2912">
        <w:rPr>
          <w:spacing w:val="20"/>
        </w:rPr>
        <w:t>ри неуплате штрафа э</w:t>
      </w:r>
      <w:r w:rsidR="00846DDC" w:rsidRPr="004C2912">
        <w:rPr>
          <w:spacing w:val="20"/>
        </w:rPr>
        <w:t xml:space="preserve">кипаж пенализируется незачетом </w:t>
      </w:r>
      <w:r w:rsidR="007E3D89">
        <w:rPr>
          <w:spacing w:val="20"/>
        </w:rPr>
        <w:t>2</w:t>
      </w:r>
      <w:r w:rsidRPr="004C2912">
        <w:rPr>
          <w:spacing w:val="20"/>
        </w:rPr>
        <w:t xml:space="preserve"> этапа ЧС.</w:t>
      </w:r>
    </w:p>
    <w:p w:rsidR="00704DC1" w:rsidRPr="004C2912" w:rsidRDefault="00704DC1" w:rsidP="007E2818">
      <w:pPr>
        <w:widowControl w:val="0"/>
        <w:shd w:val="clear" w:color="auto" w:fill="FFFFFF"/>
        <w:tabs>
          <w:tab w:val="left" w:pos="709"/>
        </w:tabs>
        <w:autoSpaceDE w:val="0"/>
        <w:spacing w:before="120"/>
        <w:jc w:val="both"/>
        <w:rPr>
          <w:b/>
          <w:spacing w:val="20"/>
        </w:rPr>
      </w:pPr>
      <w:r w:rsidRPr="004C2912">
        <w:rPr>
          <w:b/>
          <w:spacing w:val="20"/>
        </w:rPr>
        <w:t>12.1</w:t>
      </w:r>
      <w:r w:rsidR="008201D7">
        <w:rPr>
          <w:b/>
          <w:spacing w:val="20"/>
        </w:rPr>
        <w:t>4</w:t>
      </w:r>
      <w:r w:rsidRPr="004C2912">
        <w:rPr>
          <w:b/>
          <w:spacing w:val="20"/>
        </w:rPr>
        <w:t>.</w:t>
      </w:r>
      <w:r w:rsidR="007E2818" w:rsidRPr="004C2912">
        <w:rPr>
          <w:b/>
          <w:spacing w:val="20"/>
        </w:rPr>
        <w:tab/>
      </w:r>
      <w:r w:rsidRPr="004C2912">
        <w:rPr>
          <w:spacing w:val="20"/>
        </w:rPr>
        <w:t>Разрешение снимка должно быть не менее 1240</w:t>
      </w:r>
      <w:r w:rsidR="006E1848" w:rsidRPr="004C2912">
        <w:rPr>
          <w:spacing w:val="20"/>
        </w:rPr>
        <w:t> </w:t>
      </w:r>
      <w:r w:rsidRPr="004C2912">
        <w:rPr>
          <w:spacing w:val="20"/>
        </w:rPr>
        <w:t>x</w:t>
      </w:r>
      <w:r w:rsidR="006E1848" w:rsidRPr="004C2912">
        <w:rPr>
          <w:spacing w:val="20"/>
        </w:rPr>
        <w:t> </w:t>
      </w:r>
      <w:r w:rsidRPr="004C2912">
        <w:rPr>
          <w:spacing w:val="20"/>
        </w:rPr>
        <w:t xml:space="preserve">960, формат </w:t>
      </w:r>
      <w:r w:rsidRPr="004C2912">
        <w:rPr>
          <w:spacing w:val="20"/>
        </w:rPr>
        <w:lastRenderedPageBreak/>
        <w:t xml:space="preserve">изображения </w:t>
      </w:r>
      <w:r w:rsidRPr="004C2912">
        <w:rPr>
          <w:spacing w:val="20"/>
          <w:lang w:val="en-US"/>
        </w:rPr>
        <w:t>jpeg</w:t>
      </w:r>
      <w:r w:rsidRPr="004C2912">
        <w:rPr>
          <w:spacing w:val="20"/>
        </w:rPr>
        <w:t xml:space="preserve">, </w:t>
      </w:r>
      <w:r w:rsidRPr="004C2912">
        <w:rPr>
          <w:spacing w:val="20"/>
          <w:lang w:val="en-US"/>
        </w:rPr>
        <w:t>tiff</w:t>
      </w:r>
      <w:r w:rsidRPr="004C2912">
        <w:rPr>
          <w:spacing w:val="20"/>
        </w:rPr>
        <w:t>. Использование специфических форматов производителя не допускается.</w:t>
      </w:r>
    </w:p>
    <w:p w:rsidR="00704DC1" w:rsidRPr="004C2912" w:rsidRDefault="00704DC1" w:rsidP="007E2818">
      <w:pPr>
        <w:widowControl w:val="0"/>
        <w:shd w:val="clear" w:color="auto" w:fill="FFFFFF"/>
        <w:tabs>
          <w:tab w:val="left" w:pos="709"/>
        </w:tabs>
        <w:autoSpaceDE w:val="0"/>
        <w:spacing w:before="120"/>
        <w:jc w:val="both"/>
        <w:rPr>
          <w:b/>
          <w:spacing w:val="20"/>
        </w:rPr>
      </w:pPr>
      <w:r w:rsidRPr="004C2912">
        <w:rPr>
          <w:b/>
          <w:spacing w:val="20"/>
        </w:rPr>
        <w:t>12.1</w:t>
      </w:r>
      <w:r w:rsidR="008201D7">
        <w:rPr>
          <w:b/>
          <w:spacing w:val="20"/>
        </w:rPr>
        <w:t>5</w:t>
      </w:r>
      <w:r w:rsidRPr="004C2912">
        <w:rPr>
          <w:b/>
          <w:spacing w:val="20"/>
        </w:rPr>
        <w:t>.</w:t>
      </w:r>
      <w:r w:rsidR="00F80CB4" w:rsidRPr="004C2912">
        <w:rPr>
          <w:b/>
          <w:spacing w:val="20"/>
        </w:rPr>
        <w:tab/>
      </w:r>
      <w:r w:rsidRPr="004C2912">
        <w:rPr>
          <w:spacing w:val="20"/>
        </w:rPr>
        <w:t>Экипаж должен прибыть на финиш в полном составе</w:t>
      </w:r>
      <w:r w:rsidR="000B5999" w:rsidRPr="004C2912">
        <w:rPr>
          <w:spacing w:val="20"/>
        </w:rPr>
        <w:t xml:space="preserve"> </w:t>
      </w:r>
      <w:r w:rsidR="000B5999" w:rsidRPr="004C2912">
        <w:rPr>
          <w:spacing w:val="20"/>
          <w:shd w:val="clear" w:color="auto" w:fill="FFFFFF"/>
        </w:rPr>
        <w:t>на заявленном транспортном средстве</w:t>
      </w:r>
      <w:r w:rsidRPr="004C2912">
        <w:rPr>
          <w:spacing w:val="20"/>
        </w:rPr>
        <w:t xml:space="preserve">, при этом фиксирование времени производится </w:t>
      </w:r>
      <w:r w:rsidR="00712A04" w:rsidRPr="004E2A58">
        <w:rPr>
          <w:spacing w:val="20"/>
        </w:rPr>
        <w:t xml:space="preserve">в момент пересечения </w:t>
      </w:r>
      <w:r w:rsidRPr="004C2912">
        <w:rPr>
          <w:spacing w:val="20"/>
        </w:rPr>
        <w:t xml:space="preserve"> </w:t>
      </w:r>
      <w:r w:rsidR="00712A04" w:rsidRPr="004E2A58">
        <w:rPr>
          <w:spacing w:val="20"/>
        </w:rPr>
        <w:t>Финишного Створа</w:t>
      </w:r>
      <w:r w:rsidR="00712A04" w:rsidRPr="004C2912">
        <w:rPr>
          <w:spacing w:val="20"/>
        </w:rPr>
        <w:t xml:space="preserve"> </w:t>
      </w:r>
      <w:r w:rsidRPr="004C2912">
        <w:rPr>
          <w:spacing w:val="20"/>
        </w:rPr>
        <w:t>рамках норматива в штабе оргкомитета. Экипаж, прибывший на финиш после окончания нормативного времени (время финиша для каждого класса указано в расписании соревнований «</w:t>
      </w:r>
      <w:r w:rsidR="003802C7">
        <w:rPr>
          <w:spacing w:val="20"/>
        </w:rPr>
        <w:t>Бегемот  трофи</w:t>
      </w:r>
      <w:r w:rsidRPr="004C2912">
        <w:rPr>
          <w:spacing w:val="20"/>
        </w:rPr>
        <w:t>»)</w:t>
      </w:r>
      <w:r w:rsidR="006E1848" w:rsidRPr="004C2912">
        <w:rPr>
          <w:spacing w:val="20"/>
        </w:rPr>
        <w:t>,</w:t>
      </w:r>
      <w:r w:rsidRPr="004C2912">
        <w:rPr>
          <w:spacing w:val="20"/>
        </w:rPr>
        <w:t xml:space="preserve"> пенализируе</w:t>
      </w:r>
      <w:r w:rsidR="00846DDC" w:rsidRPr="004C2912">
        <w:rPr>
          <w:spacing w:val="20"/>
        </w:rPr>
        <w:t xml:space="preserve">тся незачетом </w:t>
      </w:r>
      <w:r w:rsidR="007E3D89">
        <w:rPr>
          <w:spacing w:val="20"/>
        </w:rPr>
        <w:t>2</w:t>
      </w:r>
      <w:r w:rsidRPr="004C2912">
        <w:rPr>
          <w:spacing w:val="20"/>
        </w:rPr>
        <w:t xml:space="preserve"> этапа ЧС.</w:t>
      </w:r>
    </w:p>
    <w:p w:rsidR="00704DC1" w:rsidRPr="004C2912" w:rsidRDefault="00704DC1" w:rsidP="007E2818">
      <w:pPr>
        <w:widowControl w:val="0"/>
        <w:shd w:val="clear" w:color="auto" w:fill="FFFFFF"/>
        <w:tabs>
          <w:tab w:val="left" w:pos="709"/>
        </w:tabs>
        <w:autoSpaceDE w:val="0"/>
        <w:spacing w:before="120"/>
        <w:jc w:val="both"/>
        <w:rPr>
          <w:b/>
          <w:spacing w:val="20"/>
        </w:rPr>
      </w:pPr>
      <w:r w:rsidRPr="004C2912">
        <w:rPr>
          <w:b/>
          <w:spacing w:val="20"/>
        </w:rPr>
        <w:t>12.1</w:t>
      </w:r>
      <w:r w:rsidR="008201D7">
        <w:rPr>
          <w:b/>
          <w:spacing w:val="20"/>
        </w:rPr>
        <w:t>6</w:t>
      </w:r>
      <w:r w:rsidRPr="004C2912">
        <w:rPr>
          <w:b/>
          <w:spacing w:val="20"/>
        </w:rPr>
        <w:t>.</w:t>
      </w:r>
      <w:r w:rsidR="00F80CB4" w:rsidRPr="004C2912">
        <w:rPr>
          <w:b/>
          <w:spacing w:val="20"/>
        </w:rPr>
        <w:tab/>
      </w:r>
      <w:r w:rsidRPr="004C2912">
        <w:rPr>
          <w:spacing w:val="20"/>
        </w:rPr>
        <w:t>Сервис (помощь «техничек» и незаявленных экипажей) на трассе трофи</w:t>
      </w:r>
      <w:r w:rsidR="004E2A58">
        <w:rPr>
          <w:spacing w:val="20"/>
        </w:rPr>
        <w:t xml:space="preserve"> </w:t>
      </w:r>
      <w:r w:rsidRPr="004C2912">
        <w:rPr>
          <w:spacing w:val="20"/>
        </w:rPr>
        <w:t>-</w:t>
      </w:r>
      <w:r w:rsidR="004E2A58">
        <w:rPr>
          <w:spacing w:val="20"/>
        </w:rPr>
        <w:t xml:space="preserve"> </w:t>
      </w:r>
      <w:r w:rsidRPr="004C2912">
        <w:rPr>
          <w:spacing w:val="20"/>
        </w:rPr>
        <w:t>рейда «</w:t>
      </w:r>
      <w:r w:rsidR="00C91227">
        <w:rPr>
          <w:spacing w:val="20"/>
        </w:rPr>
        <w:t>Б</w:t>
      </w:r>
      <w:r w:rsidR="006529BA">
        <w:rPr>
          <w:spacing w:val="20"/>
        </w:rPr>
        <w:t>Т</w:t>
      </w:r>
      <w:r w:rsidRPr="004C2912">
        <w:rPr>
          <w:spacing w:val="20"/>
        </w:rPr>
        <w:t xml:space="preserve">» до её закрытия </w:t>
      </w:r>
      <w:r w:rsidR="006E1848" w:rsidRPr="004C2912">
        <w:rPr>
          <w:b/>
          <w:spacing w:val="20"/>
        </w:rPr>
        <w:t>з</w:t>
      </w:r>
      <w:r w:rsidRPr="004C2912">
        <w:rPr>
          <w:b/>
          <w:spacing w:val="20"/>
        </w:rPr>
        <w:t>апрещен</w:t>
      </w:r>
      <w:r w:rsidRPr="004C2912">
        <w:rPr>
          <w:spacing w:val="20"/>
        </w:rPr>
        <w:t>. В случае нарушения дан</w:t>
      </w:r>
      <w:r w:rsidR="006E1848" w:rsidRPr="004C2912">
        <w:rPr>
          <w:spacing w:val="20"/>
        </w:rPr>
        <w:t>ного пункта Частного Регламента</w:t>
      </w:r>
      <w:r w:rsidRPr="004C2912">
        <w:rPr>
          <w:spacing w:val="20"/>
        </w:rPr>
        <w:t xml:space="preserve"> экипаж пенализируется </w:t>
      </w:r>
      <w:r w:rsidR="000F51D0" w:rsidRPr="004C2912">
        <w:rPr>
          <w:spacing w:val="20"/>
        </w:rPr>
        <w:t xml:space="preserve">незачетом </w:t>
      </w:r>
      <w:r w:rsidR="007E3D89">
        <w:rPr>
          <w:spacing w:val="20"/>
        </w:rPr>
        <w:t>2</w:t>
      </w:r>
      <w:r w:rsidRPr="004C2912">
        <w:rPr>
          <w:spacing w:val="20"/>
        </w:rPr>
        <w:t xml:space="preserve"> этапа</w:t>
      </w:r>
      <w:r w:rsidR="006E1848" w:rsidRPr="004C2912">
        <w:rPr>
          <w:spacing w:val="20"/>
        </w:rPr>
        <w:t xml:space="preserve"> </w:t>
      </w:r>
      <w:r w:rsidRPr="004C2912">
        <w:rPr>
          <w:spacing w:val="20"/>
        </w:rPr>
        <w:t>ЧС</w:t>
      </w:r>
      <w:r w:rsidR="006E1848" w:rsidRPr="004C2912">
        <w:rPr>
          <w:spacing w:val="20"/>
        </w:rPr>
        <w:t xml:space="preserve"> </w:t>
      </w:r>
      <w:r w:rsidRPr="004C2912">
        <w:rPr>
          <w:spacing w:val="20"/>
        </w:rPr>
        <w:t>по трофи-рейдам «</w:t>
      </w:r>
      <w:r w:rsidR="00C91227">
        <w:rPr>
          <w:spacing w:val="20"/>
        </w:rPr>
        <w:t>Б</w:t>
      </w:r>
      <w:r w:rsidR="006529BA">
        <w:rPr>
          <w:spacing w:val="20"/>
        </w:rPr>
        <w:t>Т</w:t>
      </w:r>
      <w:r w:rsidRPr="004C2912">
        <w:rPr>
          <w:spacing w:val="20"/>
        </w:rPr>
        <w:t>».</w:t>
      </w:r>
    </w:p>
    <w:p w:rsidR="00704DC1" w:rsidRPr="004C2912" w:rsidRDefault="00704DC1" w:rsidP="007E2818">
      <w:pPr>
        <w:widowControl w:val="0"/>
        <w:shd w:val="clear" w:color="auto" w:fill="FFFFFF"/>
        <w:tabs>
          <w:tab w:val="left" w:pos="709"/>
        </w:tabs>
        <w:autoSpaceDE w:val="0"/>
        <w:spacing w:before="120"/>
        <w:jc w:val="both"/>
        <w:rPr>
          <w:b/>
          <w:bCs/>
          <w:spacing w:val="20"/>
        </w:rPr>
      </w:pPr>
      <w:r w:rsidRPr="004C2912">
        <w:rPr>
          <w:b/>
          <w:spacing w:val="20"/>
        </w:rPr>
        <w:t>12.</w:t>
      </w:r>
      <w:r w:rsidR="006E1848" w:rsidRPr="004C2912">
        <w:rPr>
          <w:b/>
          <w:spacing w:val="20"/>
        </w:rPr>
        <w:t>1</w:t>
      </w:r>
      <w:r w:rsidR="008201D7">
        <w:rPr>
          <w:b/>
          <w:spacing w:val="20"/>
        </w:rPr>
        <w:t>7</w:t>
      </w:r>
      <w:r w:rsidRPr="004C2912">
        <w:rPr>
          <w:b/>
          <w:spacing w:val="20"/>
        </w:rPr>
        <w:t>.</w:t>
      </w:r>
      <w:r w:rsidR="007E2818" w:rsidRPr="004C2912">
        <w:rPr>
          <w:b/>
          <w:spacing w:val="20"/>
        </w:rPr>
        <w:tab/>
      </w:r>
      <w:r w:rsidRPr="004C2912">
        <w:rPr>
          <w:spacing w:val="20"/>
        </w:rPr>
        <w:t xml:space="preserve">Ремонт и обслуживание автомобиля собственными силами экипажа на трассе </w:t>
      </w:r>
      <w:r w:rsidR="007E3D89">
        <w:rPr>
          <w:spacing w:val="20"/>
        </w:rPr>
        <w:t xml:space="preserve">2 </w:t>
      </w:r>
      <w:r w:rsidRPr="004C2912">
        <w:rPr>
          <w:spacing w:val="20"/>
        </w:rPr>
        <w:t>этапа ЧС</w:t>
      </w:r>
      <w:r w:rsidR="006E1848" w:rsidRPr="004C2912">
        <w:rPr>
          <w:spacing w:val="20"/>
        </w:rPr>
        <w:t xml:space="preserve"> </w:t>
      </w:r>
      <w:r w:rsidRPr="004C2912">
        <w:rPr>
          <w:spacing w:val="20"/>
        </w:rPr>
        <w:t>по трофи-рейдам «</w:t>
      </w:r>
      <w:r w:rsidR="00C91227">
        <w:rPr>
          <w:spacing w:val="20"/>
        </w:rPr>
        <w:t>Б</w:t>
      </w:r>
      <w:r w:rsidR="003F70E6">
        <w:rPr>
          <w:spacing w:val="20"/>
        </w:rPr>
        <w:t>Т</w:t>
      </w:r>
      <w:r w:rsidRPr="004C2912">
        <w:rPr>
          <w:spacing w:val="20"/>
        </w:rPr>
        <w:t xml:space="preserve">» </w:t>
      </w:r>
      <w:r w:rsidR="006E1848" w:rsidRPr="004C2912">
        <w:rPr>
          <w:b/>
          <w:spacing w:val="20"/>
        </w:rPr>
        <w:t>р</w:t>
      </w:r>
      <w:r w:rsidRPr="004C2912">
        <w:rPr>
          <w:b/>
          <w:spacing w:val="20"/>
        </w:rPr>
        <w:t>азрешен</w:t>
      </w:r>
      <w:r w:rsidRPr="004C2912">
        <w:rPr>
          <w:spacing w:val="20"/>
        </w:rPr>
        <w:t>.</w:t>
      </w:r>
    </w:p>
    <w:p w:rsidR="00703FA4" w:rsidRDefault="00704DC1" w:rsidP="007E2818">
      <w:pPr>
        <w:widowControl w:val="0"/>
        <w:shd w:val="clear" w:color="auto" w:fill="FFFFFF"/>
        <w:tabs>
          <w:tab w:val="left" w:pos="709"/>
        </w:tabs>
        <w:autoSpaceDE w:val="0"/>
        <w:spacing w:before="120"/>
        <w:jc w:val="both"/>
        <w:rPr>
          <w:b/>
          <w:bCs/>
          <w:color w:val="FF0000"/>
          <w:spacing w:val="20"/>
        </w:rPr>
      </w:pPr>
      <w:r w:rsidRPr="001E569F">
        <w:rPr>
          <w:b/>
          <w:bCs/>
          <w:color w:val="FF0000"/>
          <w:spacing w:val="20"/>
        </w:rPr>
        <w:t>12.</w:t>
      </w:r>
      <w:r w:rsidR="004E2A58" w:rsidRPr="001E569F">
        <w:rPr>
          <w:b/>
          <w:bCs/>
          <w:color w:val="FF0000"/>
          <w:spacing w:val="20"/>
        </w:rPr>
        <w:t>1</w:t>
      </w:r>
      <w:r w:rsidR="008201D7" w:rsidRPr="001E569F">
        <w:rPr>
          <w:b/>
          <w:bCs/>
          <w:color w:val="FF0000"/>
          <w:spacing w:val="20"/>
        </w:rPr>
        <w:t>8</w:t>
      </w:r>
      <w:r w:rsidRPr="001E569F">
        <w:rPr>
          <w:b/>
          <w:bCs/>
          <w:color w:val="FF0000"/>
          <w:spacing w:val="20"/>
        </w:rPr>
        <w:t>.</w:t>
      </w:r>
      <w:r w:rsidR="00F80CB4" w:rsidRPr="001E569F">
        <w:rPr>
          <w:b/>
          <w:bCs/>
          <w:color w:val="FF0000"/>
          <w:spacing w:val="20"/>
        </w:rPr>
        <w:tab/>
      </w:r>
      <w:r w:rsidRPr="001E569F">
        <w:rPr>
          <w:bCs/>
          <w:color w:val="FF0000"/>
          <w:spacing w:val="20"/>
        </w:rPr>
        <w:t>При движении по территории, где нет четко обозначенной дороги</w:t>
      </w:r>
      <w:r w:rsidR="006E1848" w:rsidRPr="001E569F">
        <w:rPr>
          <w:bCs/>
          <w:color w:val="FF0000"/>
          <w:spacing w:val="20"/>
        </w:rPr>
        <w:t>,</w:t>
      </w:r>
      <w:r w:rsidRPr="001E569F">
        <w:rPr>
          <w:bCs/>
          <w:color w:val="FF0000"/>
          <w:spacing w:val="20"/>
        </w:rPr>
        <w:t xml:space="preserve"> </w:t>
      </w:r>
      <w:r w:rsidR="00F31FFE" w:rsidRPr="001E569F">
        <w:rPr>
          <w:b/>
          <w:bCs/>
          <w:color w:val="FF0000"/>
          <w:spacing w:val="20"/>
        </w:rPr>
        <w:t>у</w:t>
      </w:r>
      <w:r w:rsidRPr="001E569F">
        <w:rPr>
          <w:b/>
          <w:bCs/>
          <w:color w:val="FF0000"/>
          <w:spacing w:val="20"/>
        </w:rPr>
        <w:t>частники должны объезжать</w:t>
      </w:r>
      <w:r w:rsidR="006E1848" w:rsidRPr="001E569F">
        <w:rPr>
          <w:b/>
          <w:bCs/>
          <w:color w:val="FF0000"/>
          <w:spacing w:val="20"/>
        </w:rPr>
        <w:t xml:space="preserve"> </w:t>
      </w:r>
      <w:r w:rsidRPr="001E569F">
        <w:rPr>
          <w:b/>
          <w:bCs/>
          <w:color w:val="FF0000"/>
          <w:spacing w:val="20"/>
        </w:rPr>
        <w:t>сельскохозяйственные угодья</w:t>
      </w:r>
      <w:r w:rsidR="006E1848" w:rsidRPr="001E569F">
        <w:rPr>
          <w:b/>
          <w:bCs/>
          <w:color w:val="FF0000"/>
          <w:spacing w:val="20"/>
        </w:rPr>
        <w:t xml:space="preserve"> </w:t>
      </w:r>
      <w:r w:rsidRPr="001E569F">
        <w:rPr>
          <w:b/>
          <w:bCs/>
          <w:color w:val="FF0000"/>
          <w:spacing w:val="20"/>
        </w:rPr>
        <w:t>или передвигаться по их границе</w:t>
      </w:r>
      <w:r w:rsidRPr="001E569F">
        <w:rPr>
          <w:bCs/>
          <w:color w:val="FF0000"/>
          <w:spacing w:val="20"/>
        </w:rPr>
        <w:t>. Движение напрямую через сельскохозяйственные</w:t>
      </w:r>
      <w:r w:rsidRPr="001E569F">
        <w:rPr>
          <w:b/>
          <w:bCs/>
          <w:color w:val="FF0000"/>
          <w:spacing w:val="20"/>
        </w:rPr>
        <w:t xml:space="preserve"> </w:t>
      </w:r>
      <w:r w:rsidRPr="001E569F">
        <w:rPr>
          <w:bCs/>
          <w:color w:val="FF0000"/>
          <w:spacing w:val="20"/>
        </w:rPr>
        <w:t>угодья</w:t>
      </w:r>
      <w:r w:rsidRPr="001E569F">
        <w:rPr>
          <w:b/>
          <w:bCs/>
          <w:color w:val="FF0000"/>
          <w:spacing w:val="20"/>
        </w:rPr>
        <w:t xml:space="preserve"> </w:t>
      </w:r>
      <w:r w:rsidR="006E1848" w:rsidRPr="001E569F">
        <w:rPr>
          <w:b/>
          <w:bCs/>
          <w:color w:val="FF0000"/>
          <w:spacing w:val="20"/>
        </w:rPr>
        <w:t>з</w:t>
      </w:r>
      <w:r w:rsidRPr="001E569F">
        <w:rPr>
          <w:b/>
          <w:bCs/>
          <w:color w:val="FF0000"/>
          <w:spacing w:val="20"/>
        </w:rPr>
        <w:t xml:space="preserve">апрещено. Зафиксированные нарушения рассматриваются </w:t>
      </w:r>
      <w:r w:rsidR="000D7454" w:rsidRPr="001E569F">
        <w:rPr>
          <w:b/>
          <w:color w:val="FF0000"/>
          <w:spacing w:val="20"/>
        </w:rPr>
        <w:t>руководителем гонки</w:t>
      </w:r>
      <w:r w:rsidRPr="001E569F">
        <w:rPr>
          <w:b/>
          <w:bCs/>
          <w:color w:val="FF0000"/>
          <w:spacing w:val="20"/>
        </w:rPr>
        <w:t xml:space="preserve"> для принятия решения о пенализации.</w:t>
      </w:r>
      <w:r w:rsidR="00703FA4">
        <w:rPr>
          <w:b/>
          <w:bCs/>
          <w:color w:val="FF0000"/>
          <w:spacing w:val="20"/>
        </w:rPr>
        <w:t xml:space="preserve"> </w:t>
      </w:r>
    </w:p>
    <w:p w:rsidR="00670C89" w:rsidRPr="00703FA4" w:rsidRDefault="00245D26" w:rsidP="00BE155E">
      <w:pPr>
        <w:pStyle w:val="Headerreglament"/>
        <w:jc w:val="both"/>
        <w:rPr>
          <w:bCs w:val="0"/>
          <w:color w:val="FF0000"/>
          <w:spacing w:val="20"/>
        </w:rPr>
      </w:pPr>
      <w:bookmarkStart w:id="13" w:name="_Toc396296983"/>
      <w:r w:rsidRPr="00703FA4">
        <w:rPr>
          <w:color w:val="FF0000"/>
          <w:spacing w:val="20"/>
        </w:rPr>
        <w:t>12.</w:t>
      </w:r>
      <w:r w:rsidR="007301A9">
        <w:rPr>
          <w:color w:val="FF0000"/>
          <w:spacing w:val="20"/>
        </w:rPr>
        <w:t>19</w:t>
      </w:r>
      <w:r w:rsidRPr="00703FA4">
        <w:rPr>
          <w:color w:val="FF0000"/>
          <w:spacing w:val="20"/>
        </w:rPr>
        <w:t xml:space="preserve">. Движение по дорогам общего пользования </w:t>
      </w:r>
      <w:r w:rsidR="00F31FFE" w:rsidRPr="00703FA4">
        <w:rPr>
          <w:color w:val="FF0000"/>
          <w:spacing w:val="20"/>
        </w:rPr>
        <w:t>з</w:t>
      </w:r>
      <w:r w:rsidRPr="00703FA4">
        <w:rPr>
          <w:color w:val="FF0000"/>
          <w:spacing w:val="20"/>
        </w:rPr>
        <w:t>апрещено</w:t>
      </w:r>
      <w:r w:rsidR="007C74F1" w:rsidRPr="00703FA4">
        <w:rPr>
          <w:color w:val="FF0000"/>
          <w:spacing w:val="20"/>
        </w:rPr>
        <w:t xml:space="preserve"> для всех классов</w:t>
      </w:r>
      <w:r w:rsidR="00703FA4" w:rsidRPr="00703FA4">
        <w:rPr>
          <w:color w:val="FF0000"/>
          <w:spacing w:val="20"/>
        </w:rPr>
        <w:t>.</w:t>
      </w:r>
      <w:r w:rsidR="00F31FFE" w:rsidRPr="00703FA4">
        <w:rPr>
          <w:color w:val="FF0000"/>
          <w:spacing w:val="20"/>
        </w:rPr>
        <w:t xml:space="preserve"> З</w:t>
      </w:r>
      <w:r w:rsidR="00F31FFE" w:rsidRPr="00703FA4">
        <w:rPr>
          <w:bCs w:val="0"/>
          <w:color w:val="FF0000"/>
          <w:spacing w:val="20"/>
        </w:rPr>
        <w:t xml:space="preserve">афиксированные </w:t>
      </w:r>
      <w:r w:rsidRPr="00703FA4">
        <w:rPr>
          <w:bCs w:val="0"/>
          <w:color w:val="FF0000"/>
          <w:spacing w:val="20"/>
        </w:rPr>
        <w:t xml:space="preserve">нарушения рассматриваются </w:t>
      </w:r>
      <w:r w:rsidRPr="00703FA4">
        <w:rPr>
          <w:color w:val="FF0000"/>
          <w:spacing w:val="20"/>
        </w:rPr>
        <w:t>руководителем гонки</w:t>
      </w:r>
      <w:r w:rsidRPr="00703FA4">
        <w:rPr>
          <w:bCs w:val="0"/>
          <w:color w:val="FF0000"/>
          <w:spacing w:val="20"/>
        </w:rPr>
        <w:t xml:space="preserve"> для принятия решения о пенализации.</w:t>
      </w:r>
    </w:p>
    <w:p w:rsidR="002E186F" w:rsidRPr="004C2912" w:rsidRDefault="002E186F" w:rsidP="002E186F">
      <w:pPr>
        <w:widowControl w:val="0"/>
        <w:shd w:val="clear" w:color="auto" w:fill="FFFFFF"/>
        <w:tabs>
          <w:tab w:val="left" w:pos="709"/>
        </w:tabs>
        <w:autoSpaceDE w:val="0"/>
        <w:spacing w:before="120"/>
        <w:jc w:val="both"/>
        <w:rPr>
          <w:b/>
          <w:bCs/>
          <w:color w:val="FF0000"/>
          <w:spacing w:val="20"/>
        </w:rPr>
      </w:pPr>
      <w:r w:rsidRPr="001E569F">
        <w:rPr>
          <w:b/>
          <w:color w:val="FF0000"/>
        </w:rPr>
        <w:t>12.2</w:t>
      </w:r>
      <w:r w:rsidR="007301A9">
        <w:rPr>
          <w:b/>
          <w:color w:val="FF0000"/>
        </w:rPr>
        <w:t>0</w:t>
      </w:r>
      <w:r w:rsidRPr="001E569F">
        <w:rPr>
          <w:b/>
          <w:color w:val="FF0000"/>
        </w:rPr>
        <w:t xml:space="preserve">. Участникам соревнования обязаны соблюдать правила пожарной безопасности в месте проведения соревнования. Строго запрещено разводить огонь в местах проведения соревнования. Исключение составляют специально оборудованные места в Базовом лагере. </w:t>
      </w:r>
      <w:r w:rsidRPr="001E569F">
        <w:rPr>
          <w:b/>
          <w:bCs/>
          <w:color w:val="FF0000"/>
          <w:spacing w:val="20"/>
        </w:rPr>
        <w:t xml:space="preserve">Зафиксированные нарушения рассматриваются </w:t>
      </w:r>
      <w:r w:rsidRPr="001E569F">
        <w:rPr>
          <w:b/>
          <w:color w:val="FF0000"/>
          <w:spacing w:val="20"/>
        </w:rPr>
        <w:t>руководителем гонки</w:t>
      </w:r>
      <w:r w:rsidRPr="001E569F">
        <w:rPr>
          <w:b/>
          <w:bCs/>
          <w:color w:val="FF0000"/>
          <w:spacing w:val="20"/>
        </w:rPr>
        <w:t xml:space="preserve"> для принятия решения о пенализации.</w:t>
      </w:r>
    </w:p>
    <w:p w:rsidR="00704DC1" w:rsidRPr="004C2912" w:rsidRDefault="00704DC1" w:rsidP="00BB257C">
      <w:pPr>
        <w:pStyle w:val="Headerreglament"/>
        <w:rPr>
          <w:spacing w:val="20"/>
        </w:rPr>
      </w:pPr>
      <w:r w:rsidRPr="004C2912">
        <w:rPr>
          <w:spacing w:val="20"/>
        </w:rPr>
        <w:t>13.</w:t>
      </w:r>
      <w:r w:rsidR="00F74AF0" w:rsidRPr="004C2912">
        <w:rPr>
          <w:spacing w:val="20"/>
        </w:rPr>
        <w:t xml:space="preserve"> </w:t>
      </w:r>
      <w:r w:rsidRPr="004C2912">
        <w:rPr>
          <w:spacing w:val="20"/>
        </w:rPr>
        <w:t>УСЛОВИЯ ЗАЧЁТА, РЕЗУЛЬТАТЫ</w:t>
      </w:r>
      <w:bookmarkEnd w:id="13"/>
    </w:p>
    <w:p w:rsidR="00704DC1" w:rsidRPr="003802C7" w:rsidRDefault="00704DC1" w:rsidP="006E1848">
      <w:pPr>
        <w:widowControl w:val="0"/>
        <w:shd w:val="clear" w:color="auto" w:fill="FFFFFF"/>
        <w:autoSpaceDE w:val="0"/>
        <w:spacing w:before="120"/>
        <w:jc w:val="both"/>
        <w:rPr>
          <w:b/>
          <w:spacing w:val="20"/>
        </w:rPr>
      </w:pPr>
      <w:r w:rsidRPr="003802C7">
        <w:rPr>
          <w:b/>
          <w:spacing w:val="20"/>
        </w:rPr>
        <w:t>13.1.</w:t>
      </w:r>
      <w:r w:rsidR="006E1848" w:rsidRPr="003802C7">
        <w:rPr>
          <w:b/>
          <w:spacing w:val="20"/>
        </w:rPr>
        <w:tab/>
      </w:r>
      <w:r w:rsidRPr="00BA7CB0">
        <w:rPr>
          <w:spacing w:val="20"/>
        </w:rPr>
        <w:t xml:space="preserve">Результат экипажа участника </w:t>
      </w:r>
      <w:r w:rsidR="004C2912" w:rsidRPr="00BA7CB0">
        <w:rPr>
          <w:spacing w:val="20"/>
        </w:rPr>
        <w:t>подсчитывается</w:t>
      </w:r>
      <w:r w:rsidRPr="00BA7CB0">
        <w:rPr>
          <w:spacing w:val="20"/>
        </w:rPr>
        <w:t xml:space="preserve"> с учётом набранных </w:t>
      </w:r>
      <w:r w:rsidR="00F31FFE" w:rsidRPr="00BA7CB0">
        <w:rPr>
          <w:spacing w:val="20"/>
        </w:rPr>
        <w:t>з</w:t>
      </w:r>
      <w:r w:rsidRPr="00BA7CB0">
        <w:rPr>
          <w:spacing w:val="20"/>
        </w:rPr>
        <w:t>ачётных очков, соответствующих номиналу взят</w:t>
      </w:r>
      <w:r w:rsidR="004C2912" w:rsidRPr="00BA7CB0">
        <w:rPr>
          <w:spacing w:val="20"/>
        </w:rPr>
        <w:t>ых</w:t>
      </w:r>
      <w:r w:rsidRPr="00BA7CB0">
        <w:rPr>
          <w:spacing w:val="20"/>
        </w:rPr>
        <w:t xml:space="preserve"> </w:t>
      </w:r>
      <w:r w:rsidR="00BA7CB0" w:rsidRPr="00BA7CB0">
        <w:rPr>
          <w:spacing w:val="20"/>
          <w:lang w:val="en-US"/>
        </w:rPr>
        <w:t>GPS</w:t>
      </w:r>
      <w:r w:rsidR="00BA7CB0" w:rsidRPr="00BA7CB0">
        <w:rPr>
          <w:spacing w:val="20"/>
        </w:rPr>
        <w:t xml:space="preserve">-координатами </w:t>
      </w:r>
      <w:r w:rsidRPr="00BA7CB0">
        <w:rPr>
          <w:spacing w:val="20"/>
        </w:rPr>
        <w:t xml:space="preserve">КП </w:t>
      </w:r>
      <w:r w:rsidR="004C2912" w:rsidRPr="00BA7CB0">
        <w:rPr>
          <w:spacing w:val="20"/>
        </w:rPr>
        <w:t>на</w:t>
      </w:r>
      <w:r w:rsidR="00023700">
        <w:rPr>
          <w:spacing w:val="20"/>
        </w:rPr>
        <w:t xml:space="preserve"> всех</w:t>
      </w:r>
      <w:r w:rsidR="004C2912" w:rsidRPr="00BA7CB0">
        <w:rPr>
          <w:spacing w:val="20"/>
        </w:rPr>
        <w:t xml:space="preserve"> </w:t>
      </w:r>
      <w:r w:rsidRPr="00BA7CB0">
        <w:rPr>
          <w:spacing w:val="20"/>
        </w:rPr>
        <w:t>СУ</w:t>
      </w:r>
      <w:r w:rsidR="00281695">
        <w:rPr>
          <w:spacing w:val="20"/>
        </w:rPr>
        <w:t xml:space="preserve">, </w:t>
      </w:r>
      <w:r w:rsidRPr="00BA7CB0">
        <w:rPr>
          <w:spacing w:val="20"/>
        </w:rPr>
        <w:t>а также с учётом всех штрафов и пенализаций.</w:t>
      </w:r>
    </w:p>
    <w:p w:rsidR="00704DC1" w:rsidRPr="003802C7" w:rsidRDefault="00704DC1" w:rsidP="006E1848">
      <w:pPr>
        <w:widowControl w:val="0"/>
        <w:shd w:val="clear" w:color="auto" w:fill="FFFFFF"/>
        <w:autoSpaceDE w:val="0"/>
        <w:spacing w:before="120"/>
        <w:jc w:val="both"/>
        <w:rPr>
          <w:b/>
          <w:spacing w:val="20"/>
        </w:rPr>
      </w:pPr>
      <w:r w:rsidRPr="003802C7">
        <w:rPr>
          <w:b/>
          <w:spacing w:val="20"/>
        </w:rPr>
        <w:t>13.2.</w:t>
      </w:r>
      <w:r w:rsidR="006E1848" w:rsidRPr="003802C7">
        <w:rPr>
          <w:b/>
          <w:spacing w:val="20"/>
        </w:rPr>
        <w:tab/>
      </w:r>
      <w:r w:rsidRPr="003802C7">
        <w:rPr>
          <w:spacing w:val="20"/>
        </w:rPr>
        <w:t>Взятие экипажем любого КП</w:t>
      </w:r>
      <w:r w:rsidR="00023700">
        <w:rPr>
          <w:spacing w:val="20"/>
        </w:rPr>
        <w:t xml:space="preserve"> СУ-1 </w:t>
      </w:r>
      <w:r w:rsidRPr="003802C7">
        <w:rPr>
          <w:spacing w:val="20"/>
        </w:rPr>
        <w:t>должно быть доказано цифровым фотоснимком на фл</w:t>
      </w:r>
      <w:r w:rsidR="006E1848" w:rsidRPr="003802C7">
        <w:rPr>
          <w:spacing w:val="20"/>
        </w:rPr>
        <w:t>э</w:t>
      </w:r>
      <w:r w:rsidRPr="003802C7">
        <w:rPr>
          <w:spacing w:val="20"/>
        </w:rPr>
        <w:t xml:space="preserve">ш-карте и предоставлено в </w:t>
      </w:r>
      <w:r w:rsidR="00F31FFE" w:rsidRPr="003802C7">
        <w:rPr>
          <w:spacing w:val="20"/>
        </w:rPr>
        <w:t>с</w:t>
      </w:r>
      <w:r w:rsidRPr="003802C7">
        <w:rPr>
          <w:spacing w:val="20"/>
        </w:rPr>
        <w:t xml:space="preserve">удейский </w:t>
      </w:r>
      <w:r w:rsidR="00F31FFE" w:rsidRPr="003802C7">
        <w:rPr>
          <w:spacing w:val="20"/>
        </w:rPr>
        <w:t>ш</w:t>
      </w:r>
      <w:r w:rsidRPr="003802C7">
        <w:rPr>
          <w:spacing w:val="20"/>
        </w:rPr>
        <w:t>таб согласно п.</w:t>
      </w:r>
      <w:r w:rsidR="00F31FFE" w:rsidRPr="003802C7">
        <w:rPr>
          <w:spacing w:val="20"/>
        </w:rPr>
        <w:t> </w:t>
      </w:r>
      <w:r w:rsidRPr="003802C7">
        <w:rPr>
          <w:spacing w:val="20"/>
        </w:rPr>
        <w:t>12.</w:t>
      </w:r>
      <w:r w:rsidR="008201D7">
        <w:rPr>
          <w:spacing w:val="20"/>
        </w:rPr>
        <w:t>7</w:t>
      </w:r>
      <w:r w:rsidR="006E1848" w:rsidRPr="003802C7">
        <w:rPr>
          <w:spacing w:val="20"/>
        </w:rPr>
        <w:t>.</w:t>
      </w:r>
      <w:r w:rsidR="007B35FF">
        <w:rPr>
          <w:spacing w:val="20"/>
        </w:rPr>
        <w:t xml:space="preserve"> </w:t>
      </w:r>
      <w:r w:rsidR="009C1AA1" w:rsidRPr="009C1AA1">
        <w:rPr>
          <w:spacing w:val="20"/>
        </w:rPr>
        <w:t>Список КП для каждого класса отдельный. Будьте внимательны при прохождении этапа</w:t>
      </w:r>
    </w:p>
    <w:p w:rsidR="00704DC1" w:rsidRPr="003802C7" w:rsidRDefault="00704DC1" w:rsidP="006E1848">
      <w:pPr>
        <w:widowControl w:val="0"/>
        <w:shd w:val="clear" w:color="auto" w:fill="FFFFFF"/>
        <w:autoSpaceDE w:val="0"/>
        <w:spacing w:before="120"/>
        <w:jc w:val="both"/>
        <w:rPr>
          <w:b/>
          <w:spacing w:val="20"/>
        </w:rPr>
      </w:pPr>
      <w:r w:rsidRPr="003802C7">
        <w:rPr>
          <w:b/>
          <w:spacing w:val="20"/>
        </w:rPr>
        <w:t>13.3.</w:t>
      </w:r>
      <w:r w:rsidR="006E1848" w:rsidRPr="003802C7">
        <w:rPr>
          <w:b/>
          <w:spacing w:val="20"/>
        </w:rPr>
        <w:tab/>
      </w:r>
      <w:r w:rsidRPr="003802C7">
        <w:rPr>
          <w:spacing w:val="20"/>
        </w:rPr>
        <w:t xml:space="preserve">Процедура получения отметки о прохождении </w:t>
      </w:r>
      <w:r w:rsidR="00F31FFE" w:rsidRPr="003802C7">
        <w:rPr>
          <w:spacing w:val="20"/>
        </w:rPr>
        <w:t xml:space="preserve">контрольного пункта </w:t>
      </w:r>
      <w:r w:rsidRPr="003802C7">
        <w:rPr>
          <w:spacing w:val="20"/>
        </w:rPr>
        <w:t>выполнена правильно, только если хотя бы на одной из</w:t>
      </w:r>
      <w:r w:rsidR="006E1848" w:rsidRPr="003802C7">
        <w:rPr>
          <w:spacing w:val="20"/>
        </w:rPr>
        <w:t xml:space="preserve"> фотографий</w:t>
      </w:r>
      <w:r w:rsidRPr="003802C7">
        <w:rPr>
          <w:spacing w:val="20"/>
        </w:rPr>
        <w:t xml:space="preserve"> данного КП имеется правильно скомпонованный кадр, на котором видны</w:t>
      </w:r>
      <w:r w:rsidR="006E1848" w:rsidRPr="003802C7">
        <w:rPr>
          <w:spacing w:val="20"/>
        </w:rPr>
        <w:t xml:space="preserve"> </w:t>
      </w:r>
      <w:r w:rsidRPr="003802C7">
        <w:rPr>
          <w:spacing w:val="20"/>
        </w:rPr>
        <w:t>все необходимые элементы, оговоренные в требованиях.</w:t>
      </w:r>
    </w:p>
    <w:p w:rsidR="00BB257C" w:rsidRPr="003802C7" w:rsidRDefault="00704DC1" w:rsidP="00BB257C">
      <w:pPr>
        <w:widowControl w:val="0"/>
        <w:shd w:val="clear" w:color="auto" w:fill="FFFFFF"/>
        <w:autoSpaceDE w:val="0"/>
        <w:spacing w:before="120"/>
        <w:jc w:val="both"/>
        <w:rPr>
          <w:spacing w:val="20"/>
        </w:rPr>
      </w:pPr>
      <w:r w:rsidRPr="003802C7">
        <w:rPr>
          <w:b/>
          <w:spacing w:val="20"/>
        </w:rPr>
        <w:t>13.4.</w:t>
      </w:r>
      <w:r w:rsidR="006E1848" w:rsidRPr="003802C7">
        <w:rPr>
          <w:b/>
          <w:spacing w:val="20"/>
        </w:rPr>
        <w:tab/>
      </w:r>
      <w:r w:rsidRPr="003802C7">
        <w:rPr>
          <w:spacing w:val="20"/>
        </w:rPr>
        <w:t>Требования по компоновке кадра:</w:t>
      </w:r>
      <w:r w:rsidR="00BB257C" w:rsidRPr="003802C7">
        <w:rPr>
          <w:spacing w:val="20"/>
        </w:rPr>
        <w:t xml:space="preserve"> </w:t>
      </w:r>
    </w:p>
    <w:p w:rsidR="00704DC1" w:rsidRPr="003802C7" w:rsidRDefault="00704DC1" w:rsidP="00BB257C">
      <w:pPr>
        <w:widowControl w:val="0"/>
        <w:shd w:val="clear" w:color="auto" w:fill="FFFFFF"/>
        <w:autoSpaceDE w:val="0"/>
        <w:spacing w:before="120"/>
        <w:ind w:firstLine="708"/>
        <w:jc w:val="both"/>
        <w:rPr>
          <w:spacing w:val="20"/>
        </w:rPr>
      </w:pPr>
      <w:r w:rsidRPr="003802C7">
        <w:rPr>
          <w:spacing w:val="20"/>
        </w:rPr>
        <w:t>Один из членов экипажа</w:t>
      </w:r>
      <w:r w:rsidR="00686F51" w:rsidRPr="003802C7">
        <w:rPr>
          <w:spacing w:val="20"/>
        </w:rPr>
        <w:t xml:space="preserve"> </w:t>
      </w:r>
      <w:r w:rsidR="00686F51" w:rsidRPr="003802C7">
        <w:rPr>
          <w:b/>
          <w:spacing w:val="20"/>
        </w:rPr>
        <w:t>кистью</w:t>
      </w:r>
      <w:r w:rsidRPr="003802C7">
        <w:rPr>
          <w:spacing w:val="20"/>
        </w:rPr>
        <w:t xml:space="preserve"> </w:t>
      </w:r>
      <w:r w:rsidR="00686F51" w:rsidRPr="003802C7">
        <w:rPr>
          <w:spacing w:val="20"/>
        </w:rPr>
        <w:t>одной рук</w:t>
      </w:r>
      <w:r w:rsidR="004C2912" w:rsidRPr="003802C7">
        <w:rPr>
          <w:spacing w:val="20"/>
        </w:rPr>
        <w:t>и</w:t>
      </w:r>
      <w:r w:rsidR="00686F51" w:rsidRPr="003802C7">
        <w:rPr>
          <w:spacing w:val="20"/>
        </w:rPr>
        <w:t xml:space="preserve"> </w:t>
      </w:r>
      <w:r w:rsidRPr="003802C7">
        <w:rPr>
          <w:spacing w:val="20"/>
        </w:rPr>
        <w:t xml:space="preserve">касается знака данного </w:t>
      </w:r>
      <w:r w:rsidR="00F31FFE" w:rsidRPr="003802C7">
        <w:rPr>
          <w:spacing w:val="20"/>
        </w:rPr>
        <w:t>к</w:t>
      </w:r>
      <w:r w:rsidRPr="003802C7">
        <w:rPr>
          <w:spacing w:val="20"/>
        </w:rPr>
        <w:t xml:space="preserve">онтрольного </w:t>
      </w:r>
      <w:r w:rsidR="00F31FFE" w:rsidRPr="003802C7">
        <w:rPr>
          <w:spacing w:val="20"/>
        </w:rPr>
        <w:t>п</w:t>
      </w:r>
      <w:r w:rsidRPr="003802C7">
        <w:rPr>
          <w:spacing w:val="20"/>
        </w:rPr>
        <w:t xml:space="preserve">ункта (рука (кисть), не закрывая номера, касается таблички, на которой находится цифра, обозначающая номер КП), а </w:t>
      </w:r>
      <w:r w:rsidR="00686F51" w:rsidRPr="003802C7">
        <w:rPr>
          <w:b/>
          <w:spacing w:val="20"/>
        </w:rPr>
        <w:t>кистью</w:t>
      </w:r>
      <w:r w:rsidR="00686F51" w:rsidRPr="003802C7">
        <w:rPr>
          <w:spacing w:val="20"/>
        </w:rPr>
        <w:t xml:space="preserve"> </w:t>
      </w:r>
      <w:r w:rsidRPr="003802C7">
        <w:rPr>
          <w:spacing w:val="20"/>
        </w:rPr>
        <w:t>другой рукой</w:t>
      </w:r>
      <w:r w:rsidR="00686F51" w:rsidRPr="003802C7">
        <w:rPr>
          <w:spacing w:val="20"/>
        </w:rPr>
        <w:t xml:space="preserve"> </w:t>
      </w:r>
      <w:r w:rsidRPr="003802C7">
        <w:rPr>
          <w:spacing w:val="20"/>
        </w:rPr>
        <w:t>держится за любую часть своего автомобиля (кроме троса лебедки и других тросов, в т.ч. веткоотбойников), составляющую</w:t>
      </w:r>
      <w:r w:rsidR="006E1848" w:rsidRPr="003802C7">
        <w:rPr>
          <w:spacing w:val="20"/>
        </w:rPr>
        <w:t xml:space="preserve"> </w:t>
      </w:r>
      <w:r w:rsidRPr="003802C7">
        <w:rPr>
          <w:spacing w:val="20"/>
        </w:rPr>
        <w:t xml:space="preserve">единое целое с </w:t>
      </w:r>
      <w:r w:rsidRPr="003802C7">
        <w:rPr>
          <w:spacing w:val="20"/>
        </w:rPr>
        <w:lastRenderedPageBreak/>
        <w:t>автомобилем (не должна быть отделена от него).</w:t>
      </w:r>
      <w:r w:rsidR="006E1848" w:rsidRPr="003802C7">
        <w:rPr>
          <w:spacing w:val="20"/>
        </w:rPr>
        <w:t xml:space="preserve"> </w:t>
      </w:r>
      <w:r w:rsidRPr="003802C7">
        <w:rPr>
          <w:spacing w:val="20"/>
        </w:rPr>
        <w:t>Допускается открывание дверей (в том числе задней) и капота для наглядности НОМЕРА экипажа, при этом</w:t>
      </w:r>
      <w:r w:rsidR="006E1848" w:rsidRPr="003802C7">
        <w:rPr>
          <w:spacing w:val="20"/>
        </w:rPr>
        <w:t xml:space="preserve"> касание рукой</w:t>
      </w:r>
      <w:r w:rsidRPr="003802C7">
        <w:rPr>
          <w:spacing w:val="20"/>
        </w:rPr>
        <w:t xml:space="preserve"> </w:t>
      </w:r>
      <w:r w:rsidR="006E1848" w:rsidRPr="003802C7">
        <w:rPr>
          <w:spacing w:val="20"/>
        </w:rPr>
        <w:t>открытой части</w:t>
      </w:r>
      <w:r w:rsidRPr="003802C7">
        <w:rPr>
          <w:spacing w:val="20"/>
        </w:rPr>
        <w:t xml:space="preserve"> </w:t>
      </w:r>
      <w:r w:rsidRPr="003802C7">
        <w:rPr>
          <w:b/>
          <w:spacing w:val="20"/>
        </w:rPr>
        <w:t>ЗАПРЕЩАЕТСЯ</w:t>
      </w:r>
      <w:r w:rsidRPr="003802C7">
        <w:rPr>
          <w:spacing w:val="20"/>
        </w:rPr>
        <w:t>.</w:t>
      </w:r>
    </w:p>
    <w:p w:rsidR="00704DC1" w:rsidRPr="003802C7" w:rsidRDefault="00704DC1" w:rsidP="006E1848">
      <w:pPr>
        <w:widowControl w:val="0"/>
        <w:shd w:val="clear" w:color="auto" w:fill="FFFFFF"/>
        <w:tabs>
          <w:tab w:val="left" w:pos="149"/>
        </w:tabs>
        <w:autoSpaceDE w:val="0"/>
        <w:spacing w:before="40"/>
        <w:jc w:val="both"/>
        <w:rPr>
          <w:spacing w:val="20"/>
        </w:rPr>
      </w:pPr>
      <w:r w:rsidRPr="003802C7">
        <w:rPr>
          <w:spacing w:val="20"/>
        </w:rPr>
        <w:t>На снимке должны быть хорошо видимые и однозначно идентифицируемые:</w:t>
      </w:r>
    </w:p>
    <w:p w:rsidR="00704DC1" w:rsidRPr="003802C7" w:rsidRDefault="006E1848" w:rsidP="006E1848">
      <w:pPr>
        <w:widowControl w:val="0"/>
        <w:numPr>
          <w:ilvl w:val="0"/>
          <w:numId w:val="5"/>
        </w:numPr>
        <w:shd w:val="clear" w:color="auto" w:fill="FFFFFF"/>
        <w:tabs>
          <w:tab w:val="left" w:pos="149"/>
        </w:tabs>
        <w:autoSpaceDE w:val="0"/>
        <w:spacing w:before="40"/>
        <w:ind w:left="5" w:firstLine="567"/>
        <w:jc w:val="both"/>
        <w:rPr>
          <w:spacing w:val="20"/>
        </w:rPr>
      </w:pPr>
      <w:r w:rsidRPr="003802C7">
        <w:rPr>
          <w:spacing w:val="20"/>
        </w:rPr>
        <w:t>н</w:t>
      </w:r>
      <w:r w:rsidR="00704DC1" w:rsidRPr="003802C7">
        <w:rPr>
          <w:spacing w:val="20"/>
        </w:rPr>
        <w:t>о</w:t>
      </w:r>
      <w:r w:rsidRPr="003802C7">
        <w:rPr>
          <w:spacing w:val="20"/>
        </w:rPr>
        <w:t xml:space="preserve">мер данного </w:t>
      </w:r>
      <w:r w:rsidR="00F31FFE" w:rsidRPr="003802C7">
        <w:rPr>
          <w:spacing w:val="20"/>
        </w:rPr>
        <w:t>к</w:t>
      </w:r>
      <w:r w:rsidRPr="003802C7">
        <w:rPr>
          <w:spacing w:val="20"/>
        </w:rPr>
        <w:t xml:space="preserve">онтрольного </w:t>
      </w:r>
      <w:r w:rsidR="00F31FFE" w:rsidRPr="003802C7">
        <w:rPr>
          <w:spacing w:val="20"/>
        </w:rPr>
        <w:t>п</w:t>
      </w:r>
      <w:r w:rsidRPr="003802C7">
        <w:rPr>
          <w:spacing w:val="20"/>
        </w:rPr>
        <w:t>ункта;</w:t>
      </w:r>
    </w:p>
    <w:p w:rsidR="00704DC1" w:rsidRPr="003802C7" w:rsidRDefault="006E1848" w:rsidP="00F65F6B">
      <w:pPr>
        <w:shd w:val="clear" w:color="auto" w:fill="FFFFFF"/>
        <w:spacing w:before="40"/>
        <w:ind w:left="709" w:hanging="142"/>
        <w:jc w:val="both"/>
        <w:rPr>
          <w:b/>
          <w:spacing w:val="20"/>
        </w:rPr>
      </w:pPr>
      <w:r w:rsidRPr="003802C7">
        <w:rPr>
          <w:spacing w:val="20"/>
        </w:rPr>
        <w:t>-</w:t>
      </w:r>
      <w:r w:rsidRPr="003802C7">
        <w:rPr>
          <w:spacing w:val="20"/>
        </w:rPr>
        <w:tab/>
        <w:t>а</w:t>
      </w:r>
      <w:r w:rsidR="00704DC1" w:rsidRPr="003802C7">
        <w:rPr>
          <w:spacing w:val="20"/>
        </w:rPr>
        <w:t xml:space="preserve">втомобиль участника с отчётливо видимым </w:t>
      </w:r>
      <w:r w:rsidR="00F31FFE" w:rsidRPr="003802C7">
        <w:rPr>
          <w:spacing w:val="20"/>
        </w:rPr>
        <w:t>с</w:t>
      </w:r>
      <w:r w:rsidR="00704DC1" w:rsidRPr="003802C7">
        <w:rPr>
          <w:spacing w:val="20"/>
        </w:rPr>
        <w:t xml:space="preserve">тартовым </w:t>
      </w:r>
      <w:r w:rsidR="00F31FFE" w:rsidRPr="003802C7">
        <w:rPr>
          <w:spacing w:val="20"/>
        </w:rPr>
        <w:t>н</w:t>
      </w:r>
      <w:r w:rsidR="00704DC1" w:rsidRPr="003802C7">
        <w:rPr>
          <w:spacing w:val="20"/>
        </w:rPr>
        <w:t>омером на передних дверях автомобиля, либо госуд</w:t>
      </w:r>
      <w:r w:rsidRPr="003802C7">
        <w:rPr>
          <w:spacing w:val="20"/>
        </w:rPr>
        <w:t>арственным номером, либо фамилиями</w:t>
      </w:r>
      <w:r w:rsidR="00704DC1" w:rsidRPr="003802C7">
        <w:rPr>
          <w:spacing w:val="20"/>
        </w:rPr>
        <w:t xml:space="preserve"> экипажа.</w:t>
      </w:r>
    </w:p>
    <w:p w:rsidR="00704DC1" w:rsidRPr="003802C7" w:rsidRDefault="00704DC1" w:rsidP="006E1848">
      <w:pPr>
        <w:widowControl w:val="0"/>
        <w:shd w:val="clear" w:color="auto" w:fill="FFFFFF"/>
        <w:autoSpaceDE w:val="0"/>
        <w:spacing w:before="120"/>
        <w:jc w:val="both"/>
        <w:rPr>
          <w:b/>
          <w:spacing w:val="20"/>
        </w:rPr>
      </w:pPr>
      <w:r w:rsidRPr="003802C7">
        <w:rPr>
          <w:b/>
          <w:spacing w:val="20"/>
        </w:rPr>
        <w:t>13.5.</w:t>
      </w:r>
      <w:r w:rsidR="006E1848" w:rsidRPr="003802C7">
        <w:rPr>
          <w:b/>
          <w:spacing w:val="20"/>
        </w:rPr>
        <w:tab/>
      </w:r>
      <w:r w:rsidR="006E1848" w:rsidRPr="003802C7">
        <w:rPr>
          <w:spacing w:val="20"/>
        </w:rPr>
        <w:t>В случае отсутствия кадра</w:t>
      </w:r>
      <w:r w:rsidRPr="003802C7">
        <w:rPr>
          <w:spacing w:val="20"/>
        </w:rPr>
        <w:t xml:space="preserve"> по любой причине процедура отметк</w:t>
      </w:r>
      <w:r w:rsidR="006E1848" w:rsidRPr="003802C7">
        <w:rPr>
          <w:spacing w:val="20"/>
        </w:rPr>
        <w:t>и о прохождении КП считается не</w:t>
      </w:r>
      <w:r w:rsidRPr="003802C7">
        <w:rPr>
          <w:spacing w:val="20"/>
        </w:rPr>
        <w:t>выполненной, взятие данного КП экипажу не засчитывается.</w:t>
      </w:r>
    </w:p>
    <w:p w:rsidR="00704DC1" w:rsidRPr="003802C7" w:rsidRDefault="00704DC1" w:rsidP="006E1848">
      <w:pPr>
        <w:widowControl w:val="0"/>
        <w:shd w:val="clear" w:color="auto" w:fill="FFFFFF"/>
        <w:autoSpaceDE w:val="0"/>
        <w:spacing w:before="120"/>
        <w:jc w:val="both"/>
        <w:rPr>
          <w:b/>
          <w:spacing w:val="20"/>
        </w:rPr>
      </w:pPr>
      <w:r w:rsidRPr="003802C7">
        <w:rPr>
          <w:b/>
          <w:spacing w:val="20"/>
        </w:rPr>
        <w:t>13.6.</w:t>
      </w:r>
      <w:r w:rsidR="006E1848" w:rsidRPr="003802C7">
        <w:rPr>
          <w:b/>
          <w:spacing w:val="20"/>
        </w:rPr>
        <w:tab/>
      </w:r>
      <w:r w:rsidRPr="003802C7">
        <w:rPr>
          <w:spacing w:val="20"/>
        </w:rPr>
        <w:t xml:space="preserve">Участникам засчитывается прохождение тех и только тех КП, фотографии которых, соответствующие пункту 13.4, имеются на картах памяти, сданных судьям в </w:t>
      </w:r>
      <w:r w:rsidR="00F31FFE" w:rsidRPr="003802C7">
        <w:rPr>
          <w:spacing w:val="20"/>
        </w:rPr>
        <w:t>с</w:t>
      </w:r>
      <w:r w:rsidRPr="003802C7">
        <w:rPr>
          <w:spacing w:val="20"/>
        </w:rPr>
        <w:t xml:space="preserve">удейский </w:t>
      </w:r>
      <w:r w:rsidR="00F31FFE" w:rsidRPr="003802C7">
        <w:rPr>
          <w:spacing w:val="20"/>
        </w:rPr>
        <w:t>ш</w:t>
      </w:r>
      <w:r w:rsidRPr="003802C7">
        <w:rPr>
          <w:spacing w:val="20"/>
        </w:rPr>
        <w:t xml:space="preserve">таб на </w:t>
      </w:r>
      <w:r w:rsidR="00F31FFE" w:rsidRPr="003802C7">
        <w:rPr>
          <w:spacing w:val="20"/>
        </w:rPr>
        <w:t>ф</w:t>
      </w:r>
      <w:r w:rsidRPr="003802C7">
        <w:rPr>
          <w:spacing w:val="20"/>
        </w:rPr>
        <w:t>инише.</w:t>
      </w:r>
    </w:p>
    <w:p w:rsidR="00704DC1" w:rsidRPr="003802C7" w:rsidRDefault="00704DC1" w:rsidP="006E1848">
      <w:pPr>
        <w:widowControl w:val="0"/>
        <w:shd w:val="clear" w:color="auto" w:fill="FFFFFF"/>
        <w:autoSpaceDE w:val="0"/>
        <w:spacing w:before="120"/>
        <w:jc w:val="both"/>
        <w:rPr>
          <w:b/>
          <w:spacing w:val="20"/>
        </w:rPr>
      </w:pPr>
      <w:r w:rsidRPr="003802C7">
        <w:rPr>
          <w:b/>
          <w:spacing w:val="20"/>
        </w:rPr>
        <w:t>13.7.</w:t>
      </w:r>
      <w:r w:rsidR="006E1848" w:rsidRPr="003802C7">
        <w:rPr>
          <w:b/>
          <w:spacing w:val="20"/>
        </w:rPr>
        <w:tab/>
      </w:r>
      <w:r w:rsidRPr="003802C7">
        <w:rPr>
          <w:spacing w:val="20"/>
        </w:rPr>
        <w:t>Все сомнительные моменты в предоста</w:t>
      </w:r>
      <w:r w:rsidR="006E1848" w:rsidRPr="003802C7">
        <w:rPr>
          <w:spacing w:val="20"/>
        </w:rPr>
        <w:t>вленных экипажем фотоматериалах</w:t>
      </w:r>
      <w:r w:rsidRPr="003802C7">
        <w:rPr>
          <w:spacing w:val="20"/>
        </w:rPr>
        <w:t xml:space="preserve"> будут трактоваться </w:t>
      </w:r>
      <w:r w:rsidR="00F31FFE" w:rsidRPr="003802C7">
        <w:rPr>
          <w:spacing w:val="20"/>
        </w:rPr>
        <w:t>с</w:t>
      </w:r>
      <w:r w:rsidRPr="003802C7">
        <w:rPr>
          <w:spacing w:val="20"/>
        </w:rPr>
        <w:t>удьями не в пользу предоставившего их для контроля экипажа.</w:t>
      </w:r>
    </w:p>
    <w:p w:rsidR="00704DC1" w:rsidRPr="003802C7" w:rsidRDefault="00704DC1" w:rsidP="006E1848">
      <w:pPr>
        <w:widowControl w:val="0"/>
        <w:shd w:val="clear" w:color="auto" w:fill="FFFFFF"/>
        <w:autoSpaceDE w:val="0"/>
        <w:spacing w:before="120"/>
        <w:jc w:val="both"/>
        <w:rPr>
          <w:b/>
          <w:spacing w:val="20"/>
        </w:rPr>
      </w:pPr>
      <w:r w:rsidRPr="003802C7">
        <w:rPr>
          <w:b/>
          <w:spacing w:val="20"/>
        </w:rPr>
        <w:t>13.8.</w:t>
      </w:r>
      <w:r w:rsidR="006E1848" w:rsidRPr="003802C7">
        <w:rPr>
          <w:b/>
          <w:spacing w:val="20"/>
        </w:rPr>
        <w:tab/>
      </w:r>
      <w:r w:rsidRPr="003802C7">
        <w:rPr>
          <w:spacing w:val="20"/>
        </w:rPr>
        <w:t xml:space="preserve">В случае уничтожения КП местными жителями или иными лицами, другими экипажами в ходе соревнования результат прохождения уничтоженного КП </w:t>
      </w:r>
      <w:r w:rsidRPr="003802C7">
        <w:rPr>
          <w:b/>
          <w:spacing w:val="20"/>
        </w:rPr>
        <w:t>АННУЛИРУЕТСЯ</w:t>
      </w:r>
      <w:r w:rsidRPr="003802C7">
        <w:rPr>
          <w:spacing w:val="20"/>
        </w:rPr>
        <w:t>.</w:t>
      </w:r>
    </w:p>
    <w:p w:rsidR="00704DC1" w:rsidRPr="00C53DA4" w:rsidRDefault="00704DC1" w:rsidP="006E1848">
      <w:pPr>
        <w:widowControl w:val="0"/>
        <w:shd w:val="clear" w:color="auto" w:fill="FFFFFF"/>
        <w:autoSpaceDE w:val="0"/>
        <w:spacing w:before="120"/>
        <w:ind w:left="14"/>
        <w:jc w:val="both"/>
        <w:rPr>
          <w:b/>
          <w:spacing w:val="20"/>
          <w:highlight w:val="yellow"/>
        </w:rPr>
      </w:pPr>
      <w:r w:rsidRPr="003802C7">
        <w:rPr>
          <w:b/>
          <w:spacing w:val="20"/>
        </w:rPr>
        <w:t>13.9.</w:t>
      </w:r>
      <w:r w:rsidR="006E1848" w:rsidRPr="003802C7">
        <w:rPr>
          <w:b/>
          <w:spacing w:val="20"/>
        </w:rPr>
        <w:tab/>
      </w:r>
      <w:r w:rsidRPr="001C6792">
        <w:rPr>
          <w:spacing w:val="20"/>
        </w:rPr>
        <w:t>Резул</w:t>
      </w:r>
      <w:r w:rsidR="00846DDC" w:rsidRPr="001C6792">
        <w:rPr>
          <w:spacing w:val="20"/>
        </w:rPr>
        <w:t xml:space="preserve">ьтат экипажа и занятое место в </w:t>
      </w:r>
      <w:r w:rsidR="007E3D89">
        <w:rPr>
          <w:spacing w:val="20"/>
        </w:rPr>
        <w:t>2</w:t>
      </w:r>
      <w:r w:rsidRPr="001C6792">
        <w:rPr>
          <w:spacing w:val="20"/>
        </w:rPr>
        <w:t xml:space="preserve"> этапе Чемпионата Сибири</w:t>
      </w:r>
      <w:r w:rsidRPr="001C6792">
        <w:rPr>
          <w:spacing w:val="20"/>
          <w:shd w:val="clear" w:color="auto" w:fill="FFFFFF"/>
        </w:rPr>
        <w:t xml:space="preserve"> </w:t>
      </w:r>
      <w:r w:rsidRPr="001C6792">
        <w:rPr>
          <w:spacing w:val="20"/>
        </w:rPr>
        <w:t>по трофи-рейдам «</w:t>
      </w:r>
      <w:r w:rsidR="009C15E0" w:rsidRPr="001C6792">
        <w:rPr>
          <w:spacing w:val="20"/>
        </w:rPr>
        <w:t>Б</w:t>
      </w:r>
      <w:r w:rsidR="003F70E6" w:rsidRPr="001C6792">
        <w:rPr>
          <w:spacing w:val="20"/>
        </w:rPr>
        <w:t>Т</w:t>
      </w:r>
      <w:r w:rsidR="006E1848" w:rsidRPr="001C6792">
        <w:rPr>
          <w:spacing w:val="20"/>
        </w:rPr>
        <w:t>»</w:t>
      </w:r>
      <w:r w:rsidRPr="001C6792">
        <w:rPr>
          <w:spacing w:val="20"/>
        </w:rPr>
        <w:t xml:space="preserve"> в каждой зачётной группе (СК,</w:t>
      </w:r>
      <w:r w:rsidR="00BB7117" w:rsidRPr="001C6792">
        <w:rPr>
          <w:spacing w:val="20"/>
        </w:rPr>
        <w:t xml:space="preserve"> </w:t>
      </w:r>
      <w:r w:rsidR="00A55E56" w:rsidRPr="001C6792">
        <w:rPr>
          <w:spacing w:val="20"/>
        </w:rPr>
        <w:t xml:space="preserve">ТК, </w:t>
      </w:r>
      <w:r w:rsidRPr="001C6792">
        <w:rPr>
          <w:spacing w:val="20"/>
        </w:rPr>
        <w:t>ЭК</w:t>
      </w:r>
      <w:r w:rsidR="008201D7" w:rsidRPr="001C6792">
        <w:rPr>
          <w:spacing w:val="20"/>
        </w:rPr>
        <w:t>,</w:t>
      </w:r>
      <w:r w:rsidR="00A55E56" w:rsidRPr="001C6792">
        <w:rPr>
          <w:spacing w:val="20"/>
        </w:rPr>
        <w:t xml:space="preserve"> и </w:t>
      </w:r>
      <w:r w:rsidR="00CE1A58" w:rsidRPr="001C6792">
        <w:rPr>
          <w:spacing w:val="20"/>
        </w:rPr>
        <w:t>Открытый</w:t>
      </w:r>
      <w:r w:rsidRPr="001C6792">
        <w:rPr>
          <w:spacing w:val="20"/>
        </w:rPr>
        <w:t xml:space="preserve">), определяются по количеству набранных </w:t>
      </w:r>
      <w:r w:rsidR="00F31FFE" w:rsidRPr="001C6792">
        <w:rPr>
          <w:spacing w:val="20"/>
        </w:rPr>
        <w:t>з</w:t>
      </w:r>
      <w:r w:rsidRPr="001C6792">
        <w:rPr>
          <w:spacing w:val="20"/>
        </w:rPr>
        <w:t>ачётных баллов</w:t>
      </w:r>
      <w:r w:rsidR="001C6792" w:rsidRPr="001C6792">
        <w:rPr>
          <w:spacing w:val="20"/>
        </w:rPr>
        <w:t xml:space="preserve"> за все СУ</w:t>
      </w:r>
      <w:r w:rsidRPr="001C6792">
        <w:rPr>
          <w:spacing w:val="20"/>
        </w:rPr>
        <w:t>.</w:t>
      </w:r>
    </w:p>
    <w:p w:rsidR="008201D7" w:rsidRDefault="00704DC1" w:rsidP="008201D7">
      <w:pPr>
        <w:widowControl w:val="0"/>
        <w:shd w:val="clear" w:color="auto" w:fill="FFFFFF"/>
        <w:autoSpaceDE w:val="0"/>
        <w:spacing w:before="120"/>
        <w:ind w:left="14"/>
        <w:jc w:val="both"/>
        <w:rPr>
          <w:spacing w:val="20"/>
        </w:rPr>
      </w:pPr>
      <w:r w:rsidRPr="0010287C">
        <w:rPr>
          <w:b/>
          <w:spacing w:val="20"/>
        </w:rPr>
        <w:t>13.10.</w:t>
      </w:r>
      <w:r w:rsidR="006E1848" w:rsidRPr="0010287C">
        <w:rPr>
          <w:b/>
          <w:spacing w:val="20"/>
        </w:rPr>
        <w:tab/>
      </w:r>
      <w:r w:rsidR="004C2912" w:rsidRPr="0010287C">
        <w:rPr>
          <w:b/>
          <w:spacing w:val="20"/>
        </w:rPr>
        <w:t xml:space="preserve"> </w:t>
      </w:r>
      <w:r w:rsidRPr="0010287C">
        <w:rPr>
          <w:spacing w:val="20"/>
        </w:rPr>
        <w:t xml:space="preserve">При равенстве </w:t>
      </w:r>
      <w:r w:rsidR="00F31FFE" w:rsidRPr="0010287C">
        <w:rPr>
          <w:spacing w:val="20"/>
        </w:rPr>
        <w:t>з</w:t>
      </w:r>
      <w:r w:rsidRPr="0010287C">
        <w:rPr>
          <w:spacing w:val="20"/>
        </w:rPr>
        <w:t xml:space="preserve">ачётных баллов у </w:t>
      </w:r>
      <w:r w:rsidR="006E1848" w:rsidRPr="0010287C">
        <w:rPr>
          <w:spacing w:val="20"/>
        </w:rPr>
        <w:t>двух</w:t>
      </w:r>
      <w:r w:rsidRPr="0010287C">
        <w:rPr>
          <w:spacing w:val="20"/>
        </w:rPr>
        <w:t xml:space="preserve"> и более экипажей в одной </w:t>
      </w:r>
      <w:r w:rsidR="00F31FFE" w:rsidRPr="0010287C">
        <w:rPr>
          <w:spacing w:val="20"/>
        </w:rPr>
        <w:t>з</w:t>
      </w:r>
      <w:r w:rsidRPr="0010287C">
        <w:rPr>
          <w:spacing w:val="20"/>
        </w:rPr>
        <w:t xml:space="preserve">ачётной группе преимущество отдаётся тому экипажу, который показал меньшее </w:t>
      </w:r>
      <w:r w:rsidR="00F31FFE" w:rsidRPr="0010287C">
        <w:rPr>
          <w:spacing w:val="20"/>
        </w:rPr>
        <w:t>з</w:t>
      </w:r>
      <w:r w:rsidRPr="0010287C">
        <w:rPr>
          <w:spacing w:val="20"/>
        </w:rPr>
        <w:t xml:space="preserve">ачётное время на </w:t>
      </w:r>
      <w:r w:rsidR="004C2912" w:rsidRPr="0010287C">
        <w:rPr>
          <w:spacing w:val="20"/>
        </w:rPr>
        <w:t>трассе трофи-рейда</w:t>
      </w:r>
      <w:r w:rsidRPr="0010287C">
        <w:rPr>
          <w:spacing w:val="20"/>
        </w:rPr>
        <w:t xml:space="preserve"> в пределах </w:t>
      </w:r>
      <w:r w:rsidR="00F31FFE" w:rsidRPr="0010287C">
        <w:rPr>
          <w:spacing w:val="20"/>
        </w:rPr>
        <w:t>н</w:t>
      </w:r>
      <w:r w:rsidRPr="0010287C">
        <w:rPr>
          <w:spacing w:val="20"/>
        </w:rPr>
        <w:t xml:space="preserve">орматива. Зачётное время прохождения трассы экипажем </w:t>
      </w:r>
      <w:r w:rsidR="0068463D" w:rsidRPr="0010287C">
        <w:rPr>
          <w:spacing w:val="20"/>
        </w:rPr>
        <w:t>–</w:t>
      </w:r>
      <w:r w:rsidRPr="0010287C">
        <w:rPr>
          <w:spacing w:val="20"/>
        </w:rPr>
        <w:t xml:space="preserve"> это фактическое время прохождения экипажем трассы трофи-рейда «</w:t>
      </w:r>
      <w:r w:rsidR="00BD2305">
        <w:rPr>
          <w:spacing w:val="20"/>
        </w:rPr>
        <w:t>Б</w:t>
      </w:r>
      <w:r w:rsidR="003F70E6">
        <w:rPr>
          <w:spacing w:val="20"/>
        </w:rPr>
        <w:t>Т</w:t>
      </w:r>
      <w:r w:rsidRPr="0010287C">
        <w:rPr>
          <w:spacing w:val="20"/>
        </w:rPr>
        <w:t xml:space="preserve">». </w:t>
      </w:r>
    </w:p>
    <w:p w:rsidR="00704DC1" w:rsidRPr="004C2912" w:rsidRDefault="00704DC1" w:rsidP="008201D7">
      <w:pPr>
        <w:widowControl w:val="0"/>
        <w:shd w:val="clear" w:color="auto" w:fill="FFFFFF"/>
        <w:autoSpaceDE w:val="0"/>
        <w:spacing w:before="120"/>
        <w:ind w:left="14"/>
        <w:jc w:val="both"/>
        <w:rPr>
          <w:b/>
          <w:bCs/>
          <w:spacing w:val="20"/>
        </w:rPr>
      </w:pPr>
      <w:r w:rsidRPr="003802C7">
        <w:rPr>
          <w:b/>
          <w:spacing w:val="20"/>
        </w:rPr>
        <w:t>13.11.</w:t>
      </w:r>
      <w:r w:rsidR="006E1848" w:rsidRPr="003802C7">
        <w:rPr>
          <w:b/>
          <w:spacing w:val="20"/>
        </w:rPr>
        <w:tab/>
      </w:r>
      <w:r w:rsidR="004C2912" w:rsidRPr="003802C7">
        <w:rPr>
          <w:b/>
          <w:spacing w:val="20"/>
        </w:rPr>
        <w:t xml:space="preserve"> </w:t>
      </w:r>
      <w:r w:rsidRPr="003802C7">
        <w:rPr>
          <w:spacing w:val="20"/>
        </w:rPr>
        <w:t xml:space="preserve">Зачётные </w:t>
      </w:r>
      <w:r w:rsidR="00F31FFE" w:rsidRPr="003802C7">
        <w:rPr>
          <w:spacing w:val="20"/>
        </w:rPr>
        <w:t>о</w:t>
      </w:r>
      <w:r w:rsidRPr="003802C7">
        <w:rPr>
          <w:spacing w:val="20"/>
        </w:rPr>
        <w:t xml:space="preserve">чки за </w:t>
      </w:r>
      <w:r w:rsidR="007E3D89">
        <w:rPr>
          <w:spacing w:val="20"/>
        </w:rPr>
        <w:t>2</w:t>
      </w:r>
      <w:r w:rsidRPr="003802C7">
        <w:rPr>
          <w:spacing w:val="20"/>
        </w:rPr>
        <w:t xml:space="preserve"> этап Чемпионата Сибири</w:t>
      </w:r>
      <w:r w:rsidRPr="003802C7">
        <w:rPr>
          <w:spacing w:val="20"/>
          <w:shd w:val="clear" w:color="auto" w:fill="FFFFFF"/>
        </w:rPr>
        <w:t xml:space="preserve"> </w:t>
      </w:r>
      <w:r w:rsidRPr="003802C7">
        <w:rPr>
          <w:spacing w:val="20"/>
        </w:rPr>
        <w:t xml:space="preserve">по трофи-рейдам экипажам в каждой </w:t>
      </w:r>
      <w:r w:rsidR="00F31FFE" w:rsidRPr="003802C7">
        <w:rPr>
          <w:spacing w:val="20"/>
        </w:rPr>
        <w:t>з</w:t>
      </w:r>
      <w:r w:rsidRPr="003802C7">
        <w:rPr>
          <w:spacing w:val="20"/>
        </w:rPr>
        <w:t>ачётной</w:t>
      </w:r>
      <w:r w:rsidR="0068463D" w:rsidRPr="003802C7">
        <w:rPr>
          <w:spacing w:val="20"/>
        </w:rPr>
        <w:t xml:space="preserve"> </w:t>
      </w:r>
      <w:r w:rsidRPr="003802C7">
        <w:rPr>
          <w:spacing w:val="20"/>
        </w:rPr>
        <w:t xml:space="preserve">группе </w:t>
      </w:r>
      <w:r w:rsidR="0068463D" w:rsidRPr="003802C7">
        <w:rPr>
          <w:spacing w:val="20"/>
        </w:rPr>
        <w:t xml:space="preserve">начисляются </w:t>
      </w:r>
      <w:r w:rsidRPr="003802C7">
        <w:rPr>
          <w:spacing w:val="20"/>
        </w:rPr>
        <w:t>в</w:t>
      </w:r>
      <w:r w:rsidR="0068463D" w:rsidRPr="003802C7">
        <w:rPr>
          <w:spacing w:val="20"/>
        </w:rPr>
        <w:t xml:space="preserve"> </w:t>
      </w:r>
      <w:r w:rsidRPr="003802C7">
        <w:rPr>
          <w:spacing w:val="20"/>
        </w:rPr>
        <w:t>соответствии с занятыми</w:t>
      </w:r>
      <w:r w:rsidR="0068463D" w:rsidRPr="003802C7">
        <w:rPr>
          <w:spacing w:val="20"/>
        </w:rPr>
        <w:t xml:space="preserve"> </w:t>
      </w:r>
      <w:r w:rsidRPr="003802C7">
        <w:rPr>
          <w:spacing w:val="20"/>
        </w:rPr>
        <w:t>местами</w:t>
      </w:r>
      <w:r w:rsidR="0068463D" w:rsidRPr="003802C7">
        <w:rPr>
          <w:spacing w:val="20"/>
        </w:rPr>
        <w:t xml:space="preserve"> </w:t>
      </w:r>
      <w:r w:rsidRPr="003802C7">
        <w:rPr>
          <w:spacing w:val="20"/>
        </w:rPr>
        <w:t>по</w:t>
      </w:r>
      <w:r w:rsidR="0068463D" w:rsidRPr="003802C7">
        <w:rPr>
          <w:spacing w:val="20"/>
        </w:rPr>
        <w:t xml:space="preserve"> </w:t>
      </w:r>
      <w:r w:rsidRPr="003802C7">
        <w:rPr>
          <w:spacing w:val="20"/>
        </w:rPr>
        <w:t>таблице начисления очков 20</w:t>
      </w:r>
      <w:r w:rsidR="003F70E6">
        <w:rPr>
          <w:spacing w:val="20"/>
        </w:rPr>
        <w:t>2</w:t>
      </w:r>
      <w:r w:rsidR="007E3D89">
        <w:rPr>
          <w:spacing w:val="20"/>
        </w:rPr>
        <w:t>4</w:t>
      </w:r>
      <w:r w:rsidR="00A55E56">
        <w:rPr>
          <w:spacing w:val="20"/>
        </w:rPr>
        <w:t xml:space="preserve"> года.</w:t>
      </w:r>
    </w:p>
    <w:p w:rsidR="00704DC1" w:rsidRPr="004C2912" w:rsidRDefault="00704DC1" w:rsidP="00F74AF0">
      <w:pPr>
        <w:pStyle w:val="Headerreglament"/>
        <w:rPr>
          <w:spacing w:val="20"/>
        </w:rPr>
      </w:pPr>
      <w:bookmarkStart w:id="14" w:name="_Toc396296984"/>
      <w:r w:rsidRPr="004C2912">
        <w:rPr>
          <w:spacing w:val="20"/>
        </w:rPr>
        <w:t>14.</w:t>
      </w:r>
      <w:r w:rsidR="00F74AF0" w:rsidRPr="004C2912">
        <w:rPr>
          <w:spacing w:val="20"/>
        </w:rPr>
        <w:t xml:space="preserve"> </w:t>
      </w:r>
      <w:r w:rsidRPr="004C2912">
        <w:rPr>
          <w:spacing w:val="20"/>
        </w:rPr>
        <w:t>ТРЕБО</w:t>
      </w:r>
      <w:r w:rsidR="00F74AF0" w:rsidRPr="004C2912">
        <w:rPr>
          <w:spacing w:val="20"/>
        </w:rPr>
        <w:t>ВАНИЯ ПО БЕЗОПАСНОСТИ. ЭКОЛОГИЯ</w:t>
      </w:r>
      <w:bookmarkEnd w:id="14"/>
    </w:p>
    <w:p w:rsidR="00704DC1" w:rsidRDefault="00704DC1" w:rsidP="0068463D">
      <w:pPr>
        <w:widowControl w:val="0"/>
        <w:shd w:val="clear" w:color="auto" w:fill="FFFFFF"/>
        <w:autoSpaceDE w:val="0"/>
        <w:spacing w:before="120"/>
        <w:jc w:val="both"/>
        <w:rPr>
          <w:spacing w:val="20"/>
        </w:rPr>
      </w:pPr>
      <w:r w:rsidRPr="004C2912">
        <w:rPr>
          <w:b/>
          <w:spacing w:val="20"/>
        </w:rPr>
        <w:t>14.1.</w:t>
      </w:r>
      <w:r w:rsidR="0068463D" w:rsidRPr="004C2912">
        <w:rPr>
          <w:b/>
          <w:spacing w:val="20"/>
        </w:rPr>
        <w:tab/>
      </w:r>
      <w:r w:rsidRPr="004C2912">
        <w:rPr>
          <w:spacing w:val="20"/>
        </w:rPr>
        <w:t>Требования по</w:t>
      </w:r>
      <w:r w:rsidR="0068463D" w:rsidRPr="004C2912">
        <w:rPr>
          <w:spacing w:val="20"/>
        </w:rPr>
        <w:t xml:space="preserve"> </w:t>
      </w:r>
      <w:r w:rsidRPr="004C2912">
        <w:rPr>
          <w:spacing w:val="20"/>
        </w:rPr>
        <w:t>безопасности</w:t>
      </w:r>
      <w:r w:rsidR="0068463D" w:rsidRPr="004C2912">
        <w:rPr>
          <w:spacing w:val="20"/>
        </w:rPr>
        <w:t xml:space="preserve"> изложены </w:t>
      </w:r>
      <w:r w:rsidRPr="004C2912">
        <w:rPr>
          <w:spacing w:val="20"/>
        </w:rPr>
        <w:t>в</w:t>
      </w:r>
      <w:r w:rsidR="0068463D" w:rsidRPr="004C2912">
        <w:rPr>
          <w:spacing w:val="20"/>
        </w:rPr>
        <w:t xml:space="preserve"> </w:t>
      </w:r>
      <w:r w:rsidRPr="004C2912">
        <w:rPr>
          <w:spacing w:val="20"/>
        </w:rPr>
        <w:t>Общем Регламенте Чемпионата Сибири</w:t>
      </w:r>
      <w:r w:rsidR="0068463D" w:rsidRPr="004C2912">
        <w:rPr>
          <w:spacing w:val="20"/>
        </w:rPr>
        <w:t xml:space="preserve"> </w:t>
      </w:r>
      <w:r w:rsidRPr="004C2912">
        <w:rPr>
          <w:spacing w:val="20"/>
        </w:rPr>
        <w:t>и обязательны для нас</w:t>
      </w:r>
      <w:r w:rsidR="00846DDC" w:rsidRPr="004C2912">
        <w:rPr>
          <w:spacing w:val="20"/>
        </w:rPr>
        <w:t xml:space="preserve">тоящего Частного Регламента на </w:t>
      </w:r>
      <w:r w:rsidR="007301A9">
        <w:rPr>
          <w:spacing w:val="20"/>
        </w:rPr>
        <w:t>1</w:t>
      </w:r>
      <w:r w:rsidRPr="004C2912">
        <w:rPr>
          <w:spacing w:val="20"/>
        </w:rPr>
        <w:t xml:space="preserve"> этап</w:t>
      </w:r>
      <w:r w:rsidR="007301A9">
        <w:rPr>
          <w:spacing w:val="20"/>
        </w:rPr>
        <w:t>а</w:t>
      </w:r>
      <w:r w:rsidRPr="004C2912">
        <w:rPr>
          <w:spacing w:val="20"/>
        </w:rPr>
        <w:t xml:space="preserve"> Чемпионата Сибири</w:t>
      </w:r>
      <w:r w:rsidRPr="004C2912">
        <w:rPr>
          <w:spacing w:val="20"/>
          <w:shd w:val="clear" w:color="auto" w:fill="FFFFFF"/>
        </w:rPr>
        <w:t xml:space="preserve"> </w:t>
      </w:r>
      <w:r w:rsidRPr="004C2912">
        <w:rPr>
          <w:spacing w:val="20"/>
        </w:rPr>
        <w:t>по трофи-рейдам «</w:t>
      </w:r>
      <w:r w:rsidR="00BD2305">
        <w:rPr>
          <w:spacing w:val="20"/>
        </w:rPr>
        <w:t>Б</w:t>
      </w:r>
      <w:r w:rsidR="003F70E6">
        <w:rPr>
          <w:spacing w:val="20"/>
        </w:rPr>
        <w:t>Т</w:t>
      </w:r>
      <w:r w:rsidRPr="004C2912">
        <w:rPr>
          <w:spacing w:val="20"/>
        </w:rPr>
        <w:t>».</w:t>
      </w:r>
    </w:p>
    <w:p w:rsidR="00822D4B" w:rsidRPr="004C2912" w:rsidRDefault="00822D4B" w:rsidP="0068463D">
      <w:pPr>
        <w:widowControl w:val="0"/>
        <w:shd w:val="clear" w:color="auto" w:fill="FFFFFF"/>
        <w:autoSpaceDE w:val="0"/>
        <w:spacing w:before="120"/>
        <w:jc w:val="both"/>
        <w:rPr>
          <w:b/>
          <w:spacing w:val="20"/>
        </w:rPr>
      </w:pPr>
      <w:r w:rsidRPr="0046337D">
        <w:rPr>
          <w:b/>
          <w:spacing w:val="20"/>
        </w:rPr>
        <w:t>14.2.</w:t>
      </w:r>
      <w:r>
        <w:rPr>
          <w:spacing w:val="20"/>
        </w:rPr>
        <w:t xml:space="preserve"> Экологический </w:t>
      </w:r>
      <w:r w:rsidR="007B35FF">
        <w:rPr>
          <w:spacing w:val="20"/>
        </w:rPr>
        <w:t xml:space="preserve">– эвакуационный </w:t>
      </w:r>
      <w:r>
        <w:rPr>
          <w:spacing w:val="20"/>
        </w:rPr>
        <w:t xml:space="preserve">взнос на соревнование составляет </w:t>
      </w:r>
      <w:r w:rsidR="007301A9">
        <w:rPr>
          <w:spacing w:val="20"/>
        </w:rPr>
        <w:t>2</w:t>
      </w:r>
      <w:r>
        <w:rPr>
          <w:spacing w:val="20"/>
        </w:rPr>
        <w:t xml:space="preserve"> 000 (</w:t>
      </w:r>
      <w:r w:rsidR="007301A9">
        <w:rPr>
          <w:spacing w:val="20"/>
        </w:rPr>
        <w:t>две</w:t>
      </w:r>
      <w:r>
        <w:rPr>
          <w:spacing w:val="20"/>
        </w:rPr>
        <w:t xml:space="preserve"> тысяч</w:t>
      </w:r>
      <w:r w:rsidR="007301A9">
        <w:rPr>
          <w:spacing w:val="20"/>
        </w:rPr>
        <w:t>и</w:t>
      </w:r>
      <w:r>
        <w:rPr>
          <w:spacing w:val="20"/>
        </w:rPr>
        <w:t xml:space="preserve">) рублей, оплачивается в момент регистрации участника в БЛ. Возврат денежных средств происходит после сдачи места своего БЛ коменданту </w:t>
      </w:r>
      <w:r w:rsidR="007E3D89">
        <w:rPr>
          <w:spacing w:val="20"/>
        </w:rPr>
        <w:t>2</w:t>
      </w:r>
      <w:r w:rsidRPr="004C2912">
        <w:rPr>
          <w:spacing w:val="20"/>
        </w:rPr>
        <w:t xml:space="preserve"> этап</w:t>
      </w:r>
      <w:r w:rsidR="00F97623">
        <w:rPr>
          <w:spacing w:val="20"/>
        </w:rPr>
        <w:t>а</w:t>
      </w:r>
      <w:r w:rsidRPr="004C2912">
        <w:rPr>
          <w:spacing w:val="20"/>
        </w:rPr>
        <w:t xml:space="preserve"> Чемпионата Сибири</w:t>
      </w:r>
      <w:r w:rsidRPr="004C2912">
        <w:rPr>
          <w:spacing w:val="20"/>
          <w:shd w:val="clear" w:color="auto" w:fill="FFFFFF"/>
        </w:rPr>
        <w:t xml:space="preserve"> </w:t>
      </w:r>
      <w:r w:rsidRPr="004C2912">
        <w:rPr>
          <w:spacing w:val="20"/>
        </w:rPr>
        <w:t>по трофи-рейдам «</w:t>
      </w:r>
      <w:r w:rsidR="00BD2305">
        <w:rPr>
          <w:spacing w:val="20"/>
        </w:rPr>
        <w:t>Б</w:t>
      </w:r>
      <w:r w:rsidR="003F70E6">
        <w:rPr>
          <w:spacing w:val="20"/>
        </w:rPr>
        <w:t>Т</w:t>
      </w:r>
      <w:r>
        <w:rPr>
          <w:spacing w:val="20"/>
        </w:rPr>
        <w:t xml:space="preserve">» </w:t>
      </w:r>
      <w:r w:rsidR="007301A9">
        <w:rPr>
          <w:spacing w:val="20"/>
        </w:rPr>
        <w:t>21</w:t>
      </w:r>
      <w:r w:rsidR="007B35FF">
        <w:rPr>
          <w:spacing w:val="20"/>
        </w:rPr>
        <w:t xml:space="preserve"> </w:t>
      </w:r>
      <w:r w:rsidR="007E3D89">
        <w:rPr>
          <w:spacing w:val="20"/>
        </w:rPr>
        <w:t>июля</w:t>
      </w:r>
      <w:r w:rsidR="007B35FF">
        <w:rPr>
          <w:spacing w:val="20"/>
        </w:rPr>
        <w:t xml:space="preserve"> </w:t>
      </w:r>
      <w:r w:rsidR="008201D7">
        <w:rPr>
          <w:spacing w:val="20"/>
        </w:rPr>
        <w:t>20</w:t>
      </w:r>
      <w:r w:rsidR="003F70E6">
        <w:rPr>
          <w:spacing w:val="20"/>
        </w:rPr>
        <w:t>2</w:t>
      </w:r>
      <w:r w:rsidR="007E3D89">
        <w:rPr>
          <w:spacing w:val="20"/>
        </w:rPr>
        <w:t>4</w:t>
      </w:r>
      <w:r w:rsidR="008201D7">
        <w:rPr>
          <w:spacing w:val="20"/>
        </w:rPr>
        <w:t>г.</w:t>
      </w:r>
      <w:r w:rsidR="007B35FF">
        <w:rPr>
          <w:spacing w:val="20"/>
        </w:rPr>
        <w:t xml:space="preserve"> Взнос не возвращается, если экипаж участника запросил эвакуацию силами организаторов или других участников. </w:t>
      </w:r>
    </w:p>
    <w:p w:rsidR="00704DC1" w:rsidRPr="004C2912" w:rsidRDefault="00704DC1" w:rsidP="0068463D">
      <w:pPr>
        <w:widowControl w:val="0"/>
        <w:shd w:val="clear" w:color="auto" w:fill="FFFFFF"/>
        <w:autoSpaceDE w:val="0"/>
        <w:spacing w:before="120"/>
        <w:jc w:val="both"/>
        <w:rPr>
          <w:color w:val="FF0000"/>
          <w:spacing w:val="20"/>
        </w:rPr>
      </w:pPr>
      <w:r w:rsidRPr="004C2912">
        <w:rPr>
          <w:b/>
          <w:color w:val="FF0000"/>
          <w:spacing w:val="20"/>
        </w:rPr>
        <w:t>14.</w:t>
      </w:r>
      <w:r w:rsidR="00822D4B">
        <w:rPr>
          <w:b/>
          <w:color w:val="FF0000"/>
          <w:spacing w:val="20"/>
        </w:rPr>
        <w:t>3</w:t>
      </w:r>
      <w:r w:rsidRPr="004C2912">
        <w:rPr>
          <w:b/>
          <w:color w:val="FF0000"/>
          <w:spacing w:val="20"/>
        </w:rPr>
        <w:t>.</w:t>
      </w:r>
      <w:r w:rsidR="0068463D" w:rsidRPr="004C2912">
        <w:rPr>
          <w:b/>
          <w:color w:val="FF0000"/>
          <w:spacing w:val="20"/>
        </w:rPr>
        <w:tab/>
      </w:r>
      <w:r w:rsidRPr="004C2912">
        <w:rPr>
          <w:color w:val="FF0000"/>
          <w:spacing w:val="20"/>
        </w:rPr>
        <w:t>Запрещается винчеваться</w:t>
      </w:r>
      <w:r w:rsidR="0068463D" w:rsidRPr="004C2912">
        <w:rPr>
          <w:color w:val="FF0000"/>
          <w:spacing w:val="20"/>
        </w:rPr>
        <w:t xml:space="preserve"> </w:t>
      </w:r>
      <w:r w:rsidRPr="004C2912">
        <w:rPr>
          <w:color w:val="FF0000"/>
          <w:spacing w:val="20"/>
        </w:rPr>
        <w:t>(лебедиться) за деревья без использования защитного плоского стропа (ремня шириной не менее 50 мм, исключ</w:t>
      </w:r>
      <w:r w:rsidR="0068463D" w:rsidRPr="004C2912">
        <w:rPr>
          <w:color w:val="FF0000"/>
          <w:spacing w:val="20"/>
        </w:rPr>
        <w:t>ающего повреждение коры дерева)</w:t>
      </w:r>
      <w:r w:rsidRPr="004C2912">
        <w:rPr>
          <w:color w:val="FF0000"/>
          <w:spacing w:val="20"/>
        </w:rPr>
        <w:t xml:space="preserve"> независимо от того, является ли дерево, за которое винчуются</w:t>
      </w:r>
      <w:r w:rsidR="0068463D" w:rsidRPr="004C2912">
        <w:rPr>
          <w:color w:val="FF0000"/>
          <w:spacing w:val="20"/>
        </w:rPr>
        <w:t>, живым или мертвым. Так</w:t>
      </w:r>
      <w:r w:rsidRPr="004C2912">
        <w:rPr>
          <w:color w:val="FF0000"/>
          <w:spacing w:val="20"/>
        </w:rPr>
        <w:t>же запрещен любой другой контакт троса лебедки с деревом без использования защитного материала, не допускающего повреждения дерева. Пенализация за нарушение данного требования:</w:t>
      </w:r>
    </w:p>
    <w:p w:rsidR="00704DC1" w:rsidRPr="004C2912" w:rsidRDefault="0068463D" w:rsidP="00F65F6B">
      <w:pPr>
        <w:keepNext/>
        <w:widowControl w:val="0"/>
        <w:shd w:val="clear" w:color="auto" w:fill="FFFFFF"/>
        <w:tabs>
          <w:tab w:val="left" w:pos="149"/>
        </w:tabs>
        <w:autoSpaceDE w:val="0"/>
        <w:spacing w:before="40"/>
        <w:ind w:left="567"/>
        <w:jc w:val="both"/>
        <w:rPr>
          <w:color w:val="FF0000"/>
          <w:spacing w:val="20"/>
        </w:rPr>
      </w:pPr>
      <w:r w:rsidRPr="004C2912">
        <w:rPr>
          <w:color w:val="FF0000"/>
          <w:spacing w:val="20"/>
        </w:rPr>
        <w:lastRenderedPageBreak/>
        <w:t>-</w:t>
      </w:r>
      <w:r w:rsidRPr="004C2912">
        <w:rPr>
          <w:color w:val="FF0000"/>
          <w:spacing w:val="20"/>
        </w:rPr>
        <w:tab/>
      </w:r>
      <w:r w:rsidR="00704DC1" w:rsidRPr="004C2912">
        <w:rPr>
          <w:color w:val="FF0000"/>
          <w:spacing w:val="20"/>
        </w:rPr>
        <w:t xml:space="preserve">первое нарушение </w:t>
      </w:r>
      <w:r w:rsidRPr="004C2912">
        <w:rPr>
          <w:color w:val="FF0000"/>
          <w:spacing w:val="20"/>
        </w:rPr>
        <w:t>–</w:t>
      </w:r>
      <w:r w:rsidR="00704DC1" w:rsidRPr="004C2912">
        <w:rPr>
          <w:color w:val="FF0000"/>
          <w:spacing w:val="20"/>
        </w:rPr>
        <w:t xml:space="preserve"> </w:t>
      </w:r>
      <w:r w:rsidR="00704DC1" w:rsidRPr="004C2912">
        <w:rPr>
          <w:b/>
          <w:color w:val="FF0000"/>
          <w:spacing w:val="20"/>
        </w:rPr>
        <w:t>1500</w:t>
      </w:r>
      <w:r w:rsidRPr="004C2912">
        <w:rPr>
          <w:b/>
          <w:color w:val="FF0000"/>
          <w:spacing w:val="20"/>
        </w:rPr>
        <w:t> </w:t>
      </w:r>
      <w:r w:rsidR="00704DC1" w:rsidRPr="004C2912">
        <w:rPr>
          <w:color w:val="FF0000"/>
          <w:spacing w:val="20"/>
        </w:rPr>
        <w:t>руб.</w:t>
      </w:r>
      <w:r w:rsidRPr="004C2912">
        <w:rPr>
          <w:color w:val="FF0000"/>
          <w:spacing w:val="20"/>
        </w:rPr>
        <w:t>;</w:t>
      </w:r>
    </w:p>
    <w:p w:rsidR="00704DC1" w:rsidRPr="004C2912" w:rsidRDefault="0068463D" w:rsidP="0068463D">
      <w:pPr>
        <w:widowControl w:val="0"/>
        <w:shd w:val="clear" w:color="auto" w:fill="FFFFFF"/>
        <w:tabs>
          <w:tab w:val="left" w:pos="149"/>
        </w:tabs>
        <w:autoSpaceDE w:val="0"/>
        <w:spacing w:before="40"/>
        <w:ind w:left="567"/>
        <w:jc w:val="both"/>
        <w:rPr>
          <w:color w:val="FF0000"/>
          <w:spacing w:val="20"/>
        </w:rPr>
      </w:pPr>
      <w:r w:rsidRPr="004C2912">
        <w:rPr>
          <w:color w:val="FF0000"/>
          <w:spacing w:val="20"/>
        </w:rPr>
        <w:t>-</w:t>
      </w:r>
      <w:r w:rsidRPr="004C2912">
        <w:rPr>
          <w:color w:val="FF0000"/>
          <w:spacing w:val="20"/>
        </w:rPr>
        <w:tab/>
      </w:r>
      <w:r w:rsidR="00704DC1" w:rsidRPr="004C2912">
        <w:rPr>
          <w:color w:val="FF0000"/>
          <w:spacing w:val="20"/>
        </w:rPr>
        <w:t xml:space="preserve">второе нарушение </w:t>
      </w:r>
      <w:r w:rsidRPr="004C2912">
        <w:rPr>
          <w:color w:val="FF0000"/>
          <w:spacing w:val="20"/>
        </w:rPr>
        <w:t>–</w:t>
      </w:r>
      <w:r w:rsidR="00704DC1" w:rsidRPr="004C2912">
        <w:rPr>
          <w:color w:val="FF0000"/>
          <w:spacing w:val="20"/>
        </w:rPr>
        <w:t xml:space="preserve"> исключен</w:t>
      </w:r>
      <w:r w:rsidRPr="004C2912">
        <w:rPr>
          <w:color w:val="FF0000"/>
          <w:spacing w:val="20"/>
        </w:rPr>
        <w:t xml:space="preserve">ие из соревнования решением </w:t>
      </w:r>
      <w:r w:rsidR="000D7454" w:rsidRPr="004C2912">
        <w:rPr>
          <w:color w:val="FF0000"/>
          <w:spacing w:val="20"/>
        </w:rPr>
        <w:t>руководителя гонки</w:t>
      </w:r>
      <w:r w:rsidR="000C198C">
        <w:rPr>
          <w:color w:val="FF0000"/>
          <w:spacing w:val="20"/>
        </w:rPr>
        <w:t>.</w:t>
      </w:r>
    </w:p>
    <w:p w:rsidR="00704DC1" w:rsidRPr="004C2912" w:rsidRDefault="00704DC1" w:rsidP="0068463D">
      <w:pPr>
        <w:widowControl w:val="0"/>
        <w:shd w:val="clear" w:color="auto" w:fill="FFFFFF"/>
        <w:autoSpaceDE w:val="0"/>
        <w:spacing w:before="120"/>
        <w:jc w:val="both"/>
        <w:rPr>
          <w:color w:val="FF0000"/>
          <w:spacing w:val="20"/>
        </w:rPr>
      </w:pPr>
      <w:r w:rsidRPr="004C2912">
        <w:rPr>
          <w:b/>
          <w:color w:val="FF0000"/>
          <w:spacing w:val="20"/>
        </w:rPr>
        <w:t>14.</w:t>
      </w:r>
      <w:r w:rsidR="00822D4B">
        <w:rPr>
          <w:b/>
          <w:color w:val="FF0000"/>
          <w:spacing w:val="20"/>
        </w:rPr>
        <w:t>4</w:t>
      </w:r>
      <w:r w:rsidRPr="004C2912">
        <w:rPr>
          <w:b/>
          <w:color w:val="FF0000"/>
          <w:spacing w:val="20"/>
        </w:rPr>
        <w:t>.</w:t>
      </w:r>
      <w:r w:rsidR="0068463D" w:rsidRPr="004C2912">
        <w:rPr>
          <w:b/>
          <w:color w:val="FF0000"/>
          <w:spacing w:val="20"/>
        </w:rPr>
        <w:tab/>
      </w:r>
      <w:r w:rsidRPr="004C2912">
        <w:rPr>
          <w:color w:val="FF0000"/>
          <w:spacing w:val="20"/>
        </w:rPr>
        <w:t>Запрещается использовать пилу/топор для валки живых деревьев. Пенализация за нарушение данного требования:</w:t>
      </w:r>
    </w:p>
    <w:p w:rsidR="00704DC1" w:rsidRPr="004C2912" w:rsidRDefault="0068463D" w:rsidP="0068463D">
      <w:pPr>
        <w:widowControl w:val="0"/>
        <w:numPr>
          <w:ilvl w:val="0"/>
          <w:numId w:val="3"/>
        </w:numPr>
        <w:shd w:val="clear" w:color="auto" w:fill="FFFFFF"/>
        <w:tabs>
          <w:tab w:val="left" w:pos="0"/>
          <w:tab w:val="left" w:pos="142"/>
        </w:tabs>
        <w:autoSpaceDE w:val="0"/>
        <w:spacing w:before="40"/>
        <w:ind w:left="714" w:hanging="147"/>
        <w:jc w:val="both"/>
        <w:rPr>
          <w:color w:val="FF0000"/>
          <w:spacing w:val="20"/>
        </w:rPr>
      </w:pPr>
      <w:r w:rsidRPr="004C2912">
        <w:rPr>
          <w:color w:val="FF0000"/>
          <w:spacing w:val="20"/>
        </w:rPr>
        <w:t>первое нарушение –</w:t>
      </w:r>
      <w:r w:rsidR="00704DC1" w:rsidRPr="004C2912">
        <w:rPr>
          <w:color w:val="FF0000"/>
          <w:spacing w:val="20"/>
        </w:rPr>
        <w:t xml:space="preserve"> </w:t>
      </w:r>
      <w:r w:rsidR="00704DC1" w:rsidRPr="004C2912">
        <w:rPr>
          <w:b/>
          <w:color w:val="FF0000"/>
          <w:spacing w:val="20"/>
        </w:rPr>
        <w:t>1500</w:t>
      </w:r>
      <w:r w:rsidRPr="004C2912">
        <w:rPr>
          <w:b/>
          <w:color w:val="FF0000"/>
          <w:spacing w:val="20"/>
        </w:rPr>
        <w:t> </w:t>
      </w:r>
      <w:r w:rsidR="00704DC1" w:rsidRPr="004C2912">
        <w:rPr>
          <w:color w:val="FF0000"/>
          <w:spacing w:val="20"/>
        </w:rPr>
        <w:t>руб.</w:t>
      </w:r>
      <w:r w:rsidRPr="004C2912">
        <w:rPr>
          <w:color w:val="FF0000"/>
          <w:spacing w:val="20"/>
        </w:rPr>
        <w:t>;</w:t>
      </w:r>
    </w:p>
    <w:p w:rsidR="00704DC1" w:rsidRPr="004C2912" w:rsidRDefault="00704DC1" w:rsidP="0068463D">
      <w:pPr>
        <w:widowControl w:val="0"/>
        <w:numPr>
          <w:ilvl w:val="0"/>
          <w:numId w:val="3"/>
        </w:numPr>
        <w:shd w:val="clear" w:color="auto" w:fill="FFFFFF"/>
        <w:tabs>
          <w:tab w:val="left" w:pos="0"/>
          <w:tab w:val="left" w:pos="142"/>
        </w:tabs>
        <w:autoSpaceDE w:val="0"/>
        <w:spacing w:before="40"/>
        <w:ind w:left="714" w:hanging="147"/>
        <w:jc w:val="both"/>
        <w:rPr>
          <w:color w:val="FF0000"/>
          <w:spacing w:val="20"/>
        </w:rPr>
      </w:pPr>
      <w:r w:rsidRPr="004C2912">
        <w:rPr>
          <w:color w:val="FF0000"/>
          <w:spacing w:val="20"/>
        </w:rPr>
        <w:t>второе наруш</w:t>
      </w:r>
      <w:r w:rsidR="0068463D" w:rsidRPr="004C2912">
        <w:rPr>
          <w:color w:val="FF0000"/>
          <w:spacing w:val="20"/>
        </w:rPr>
        <w:t>ение –</w:t>
      </w:r>
      <w:r w:rsidRPr="004C2912">
        <w:rPr>
          <w:color w:val="FF0000"/>
          <w:spacing w:val="20"/>
        </w:rPr>
        <w:t xml:space="preserve"> исключен</w:t>
      </w:r>
      <w:r w:rsidR="0068463D" w:rsidRPr="004C2912">
        <w:rPr>
          <w:color w:val="FF0000"/>
          <w:spacing w:val="20"/>
        </w:rPr>
        <w:t xml:space="preserve">ие из соревнования решением </w:t>
      </w:r>
      <w:r w:rsidR="000D7454" w:rsidRPr="004C2912">
        <w:rPr>
          <w:color w:val="FF0000"/>
          <w:spacing w:val="20"/>
        </w:rPr>
        <w:t>руководителя гонки</w:t>
      </w:r>
      <w:r w:rsidR="000C198C">
        <w:rPr>
          <w:color w:val="FF0000"/>
          <w:spacing w:val="20"/>
        </w:rPr>
        <w:t>.</w:t>
      </w:r>
    </w:p>
    <w:p w:rsidR="00704DC1" w:rsidRPr="004C2912" w:rsidRDefault="00704DC1" w:rsidP="0068463D">
      <w:pPr>
        <w:widowControl w:val="0"/>
        <w:shd w:val="clear" w:color="auto" w:fill="FFFFFF"/>
        <w:autoSpaceDE w:val="0"/>
        <w:spacing w:before="120"/>
        <w:jc w:val="both"/>
        <w:rPr>
          <w:b/>
          <w:spacing w:val="20"/>
        </w:rPr>
      </w:pPr>
      <w:r w:rsidRPr="004C2912">
        <w:rPr>
          <w:b/>
          <w:spacing w:val="20"/>
        </w:rPr>
        <w:t>14.</w:t>
      </w:r>
      <w:r w:rsidR="00822D4B">
        <w:rPr>
          <w:b/>
          <w:spacing w:val="20"/>
        </w:rPr>
        <w:t>5</w:t>
      </w:r>
      <w:r w:rsidRPr="004C2912">
        <w:rPr>
          <w:b/>
          <w:spacing w:val="20"/>
        </w:rPr>
        <w:t>.</w:t>
      </w:r>
      <w:r w:rsidR="0068463D" w:rsidRPr="004C2912">
        <w:rPr>
          <w:b/>
          <w:spacing w:val="20"/>
        </w:rPr>
        <w:tab/>
      </w:r>
      <w:r w:rsidRPr="004C2912">
        <w:rPr>
          <w:spacing w:val="20"/>
        </w:rPr>
        <w:t xml:space="preserve">Все денежные штрафы должны быть уплачены </w:t>
      </w:r>
      <w:r w:rsidR="000C198C">
        <w:rPr>
          <w:spacing w:val="20"/>
        </w:rPr>
        <w:t>у</w:t>
      </w:r>
      <w:r w:rsidRPr="004C2912">
        <w:rPr>
          <w:spacing w:val="20"/>
        </w:rPr>
        <w:t xml:space="preserve">частником </w:t>
      </w:r>
      <w:r w:rsidR="000C198C">
        <w:rPr>
          <w:spacing w:val="20"/>
        </w:rPr>
        <w:t xml:space="preserve">в течение </w:t>
      </w:r>
      <w:r w:rsidRPr="004C2912">
        <w:rPr>
          <w:spacing w:val="20"/>
        </w:rPr>
        <w:t>30 минут с момента финиша</w:t>
      </w:r>
      <w:r w:rsidR="00BE155E">
        <w:rPr>
          <w:spacing w:val="20"/>
        </w:rPr>
        <w:t>.</w:t>
      </w:r>
    </w:p>
    <w:p w:rsidR="00704DC1" w:rsidRDefault="00704DC1" w:rsidP="0068463D">
      <w:pPr>
        <w:widowControl w:val="0"/>
        <w:shd w:val="clear" w:color="auto" w:fill="FFFFFF"/>
        <w:autoSpaceDE w:val="0"/>
        <w:spacing w:before="120"/>
        <w:jc w:val="both"/>
        <w:rPr>
          <w:color w:val="FF0000"/>
          <w:spacing w:val="20"/>
        </w:rPr>
      </w:pPr>
      <w:r w:rsidRPr="004C2912">
        <w:rPr>
          <w:b/>
          <w:color w:val="FF0000"/>
          <w:spacing w:val="20"/>
        </w:rPr>
        <w:t>14.</w:t>
      </w:r>
      <w:r w:rsidR="00822D4B">
        <w:rPr>
          <w:b/>
          <w:color w:val="FF0000"/>
          <w:spacing w:val="20"/>
        </w:rPr>
        <w:t>6</w:t>
      </w:r>
      <w:r w:rsidRPr="004C2912">
        <w:rPr>
          <w:b/>
          <w:color w:val="FF0000"/>
          <w:spacing w:val="20"/>
        </w:rPr>
        <w:t>.</w:t>
      </w:r>
      <w:r w:rsidR="0068463D" w:rsidRPr="004C2912">
        <w:rPr>
          <w:b/>
          <w:color w:val="FF0000"/>
          <w:spacing w:val="20"/>
        </w:rPr>
        <w:tab/>
      </w:r>
      <w:r w:rsidRPr="004C2912">
        <w:rPr>
          <w:color w:val="FF0000"/>
          <w:spacing w:val="20"/>
        </w:rPr>
        <w:t>В течение всего соревнования запрещается иметь при себе или в транспортном средстве огнестрельное оружие. Нарушение данного запр</w:t>
      </w:r>
      <w:r w:rsidR="003F70E6">
        <w:rPr>
          <w:color w:val="FF0000"/>
          <w:spacing w:val="20"/>
        </w:rPr>
        <w:t xml:space="preserve">ета пенализируется исключением из всех </w:t>
      </w:r>
      <w:r w:rsidRPr="004C2912">
        <w:rPr>
          <w:color w:val="FF0000"/>
          <w:spacing w:val="20"/>
        </w:rPr>
        <w:t>этап</w:t>
      </w:r>
      <w:r w:rsidR="003F70E6">
        <w:rPr>
          <w:color w:val="FF0000"/>
          <w:spacing w:val="20"/>
        </w:rPr>
        <w:t>ов</w:t>
      </w:r>
      <w:r w:rsidRPr="004C2912">
        <w:rPr>
          <w:color w:val="FF0000"/>
          <w:spacing w:val="20"/>
        </w:rPr>
        <w:t xml:space="preserve"> Чемпионата Сибири</w:t>
      </w:r>
      <w:r w:rsidRPr="004C2912">
        <w:rPr>
          <w:color w:val="FF0000"/>
          <w:spacing w:val="20"/>
          <w:shd w:val="clear" w:color="auto" w:fill="FFFFFF"/>
        </w:rPr>
        <w:t xml:space="preserve"> </w:t>
      </w:r>
      <w:r w:rsidR="005B2E6B">
        <w:rPr>
          <w:color w:val="FF0000"/>
          <w:spacing w:val="20"/>
        </w:rPr>
        <w:t>по трофи-рейдам 20</w:t>
      </w:r>
      <w:r w:rsidR="003F70E6">
        <w:rPr>
          <w:color w:val="FF0000"/>
          <w:spacing w:val="20"/>
        </w:rPr>
        <w:t>2</w:t>
      </w:r>
      <w:r w:rsidR="007301A9">
        <w:rPr>
          <w:color w:val="FF0000"/>
          <w:spacing w:val="20"/>
        </w:rPr>
        <w:t>3</w:t>
      </w:r>
      <w:r w:rsidR="0068463D" w:rsidRPr="004C2912">
        <w:rPr>
          <w:color w:val="FF0000"/>
          <w:spacing w:val="20"/>
        </w:rPr>
        <w:t> г</w:t>
      </w:r>
      <w:r w:rsidR="003F70E6">
        <w:rPr>
          <w:color w:val="FF0000"/>
          <w:spacing w:val="20"/>
        </w:rPr>
        <w:t>.</w:t>
      </w:r>
    </w:p>
    <w:p w:rsidR="00704DC1" w:rsidRPr="004C2912" w:rsidRDefault="00704DC1" w:rsidP="00F74AF0">
      <w:pPr>
        <w:pStyle w:val="Headerreglament"/>
        <w:rPr>
          <w:spacing w:val="20"/>
        </w:rPr>
      </w:pPr>
      <w:bookmarkStart w:id="15" w:name="_Toc396296985"/>
      <w:r w:rsidRPr="004C2912">
        <w:rPr>
          <w:spacing w:val="20"/>
        </w:rPr>
        <w:t>15.</w:t>
      </w:r>
      <w:r w:rsidR="00F74AF0" w:rsidRPr="004C2912">
        <w:rPr>
          <w:spacing w:val="20"/>
        </w:rPr>
        <w:t xml:space="preserve"> </w:t>
      </w:r>
      <w:r w:rsidRPr="004C2912">
        <w:rPr>
          <w:spacing w:val="20"/>
        </w:rPr>
        <w:t>СХОДЫ И ЭВАКУАЦИЯ</w:t>
      </w:r>
      <w:bookmarkEnd w:id="15"/>
    </w:p>
    <w:p w:rsidR="00704DC1" w:rsidRPr="004C2912" w:rsidRDefault="00704DC1" w:rsidP="007D7F22">
      <w:pPr>
        <w:widowControl w:val="0"/>
        <w:shd w:val="clear" w:color="auto" w:fill="FFFFFF"/>
        <w:autoSpaceDE w:val="0"/>
        <w:spacing w:before="120"/>
        <w:jc w:val="both"/>
        <w:rPr>
          <w:b/>
          <w:spacing w:val="20"/>
        </w:rPr>
      </w:pPr>
      <w:r w:rsidRPr="004C2912">
        <w:rPr>
          <w:b/>
          <w:spacing w:val="20"/>
        </w:rPr>
        <w:t>15.1.</w:t>
      </w:r>
      <w:r w:rsidR="007D7F22" w:rsidRPr="004C2912">
        <w:rPr>
          <w:b/>
          <w:spacing w:val="20"/>
        </w:rPr>
        <w:tab/>
      </w:r>
      <w:r w:rsidRPr="004C2912">
        <w:rPr>
          <w:spacing w:val="20"/>
        </w:rPr>
        <w:t>Экипаж, выбывший из соревнования по техниче</w:t>
      </w:r>
      <w:r w:rsidR="007D7F22" w:rsidRPr="004C2912">
        <w:rPr>
          <w:spacing w:val="20"/>
        </w:rPr>
        <w:t>ской или другой причине, обязан</w:t>
      </w:r>
      <w:r w:rsidRPr="004C2912">
        <w:rPr>
          <w:spacing w:val="20"/>
        </w:rPr>
        <w:t xml:space="preserve"> при первой возможно</w:t>
      </w:r>
      <w:r w:rsidR="0077034C" w:rsidRPr="004C2912">
        <w:rPr>
          <w:spacing w:val="20"/>
        </w:rPr>
        <w:t xml:space="preserve">сти информировать </w:t>
      </w:r>
      <w:r w:rsidR="000C198C">
        <w:rPr>
          <w:spacing w:val="20"/>
        </w:rPr>
        <w:t>р</w:t>
      </w:r>
      <w:r w:rsidR="0077034C" w:rsidRPr="004C2912">
        <w:rPr>
          <w:spacing w:val="20"/>
        </w:rPr>
        <w:t xml:space="preserve">уководителя </w:t>
      </w:r>
      <w:r w:rsidR="00BE155E">
        <w:rPr>
          <w:spacing w:val="20"/>
        </w:rPr>
        <w:t xml:space="preserve">гонки </w:t>
      </w:r>
      <w:r w:rsidR="007E3D89">
        <w:rPr>
          <w:spacing w:val="20"/>
        </w:rPr>
        <w:t>2</w:t>
      </w:r>
      <w:r w:rsidRPr="004C2912">
        <w:rPr>
          <w:spacing w:val="20"/>
        </w:rPr>
        <w:t xml:space="preserve"> этапа</w:t>
      </w:r>
      <w:r w:rsidR="007D7F22" w:rsidRPr="004C2912">
        <w:rPr>
          <w:spacing w:val="20"/>
        </w:rPr>
        <w:t xml:space="preserve"> </w:t>
      </w:r>
      <w:r w:rsidRPr="004C2912">
        <w:rPr>
          <w:spacing w:val="20"/>
        </w:rPr>
        <w:t>Чемпионата Сибири любым доступным для него способом.</w:t>
      </w:r>
    </w:p>
    <w:p w:rsidR="004C7941" w:rsidRPr="004C2912" w:rsidRDefault="00704DC1" w:rsidP="007D7F22">
      <w:pPr>
        <w:widowControl w:val="0"/>
        <w:shd w:val="clear" w:color="auto" w:fill="FFFFFF"/>
        <w:autoSpaceDE w:val="0"/>
        <w:spacing w:before="120"/>
        <w:jc w:val="both"/>
        <w:rPr>
          <w:spacing w:val="20"/>
        </w:rPr>
      </w:pPr>
      <w:r w:rsidRPr="004C2912">
        <w:rPr>
          <w:b/>
          <w:spacing w:val="20"/>
        </w:rPr>
        <w:t>15.2.</w:t>
      </w:r>
      <w:r w:rsidR="007D7F22" w:rsidRPr="004C2912">
        <w:rPr>
          <w:b/>
          <w:spacing w:val="20"/>
        </w:rPr>
        <w:tab/>
      </w:r>
      <w:r w:rsidRPr="004C2912">
        <w:rPr>
          <w:spacing w:val="20"/>
        </w:rPr>
        <w:t xml:space="preserve">Эвакуационная служба </w:t>
      </w:r>
      <w:r w:rsidR="000C198C">
        <w:rPr>
          <w:spacing w:val="20"/>
        </w:rPr>
        <w:t>о</w:t>
      </w:r>
      <w:r w:rsidRPr="004C2912">
        <w:rPr>
          <w:spacing w:val="20"/>
        </w:rPr>
        <w:t>рганизатора</w:t>
      </w:r>
      <w:r w:rsidR="007D7F22" w:rsidRPr="004C2912">
        <w:rPr>
          <w:spacing w:val="20"/>
        </w:rPr>
        <w:t xml:space="preserve"> по возможности оперативно</w:t>
      </w:r>
      <w:r w:rsidRPr="004C2912">
        <w:rPr>
          <w:spacing w:val="20"/>
        </w:rPr>
        <w:t xml:space="preserve"> обеспечивает эвакуацию с трассы трофи-рейда автомобиля участника, неспособного к самостоятельному п</w:t>
      </w:r>
      <w:r w:rsidR="0077034C" w:rsidRPr="004C2912">
        <w:rPr>
          <w:spacing w:val="20"/>
        </w:rPr>
        <w:t>ередвижению</w:t>
      </w:r>
      <w:r w:rsidR="007D7F22" w:rsidRPr="004C2912">
        <w:rPr>
          <w:spacing w:val="20"/>
        </w:rPr>
        <w:t>,</w:t>
      </w:r>
      <w:r w:rsidR="0077034C" w:rsidRPr="004C2912">
        <w:rPr>
          <w:spacing w:val="20"/>
        </w:rPr>
        <w:t xml:space="preserve"> до базового лагеря </w:t>
      </w:r>
      <w:r w:rsidR="007E3D89">
        <w:rPr>
          <w:spacing w:val="20"/>
        </w:rPr>
        <w:t>2</w:t>
      </w:r>
      <w:r w:rsidR="00670C89" w:rsidRPr="004C2912">
        <w:rPr>
          <w:spacing w:val="20"/>
        </w:rPr>
        <w:t xml:space="preserve"> </w:t>
      </w:r>
      <w:r w:rsidRPr="004C2912">
        <w:rPr>
          <w:spacing w:val="20"/>
        </w:rPr>
        <w:t>этапа Чемпионата Сибири</w:t>
      </w:r>
      <w:r w:rsidRPr="004C2912">
        <w:rPr>
          <w:spacing w:val="20"/>
          <w:shd w:val="clear" w:color="auto" w:fill="FFFFFF"/>
        </w:rPr>
        <w:t xml:space="preserve"> </w:t>
      </w:r>
      <w:r w:rsidRPr="004C2912">
        <w:rPr>
          <w:spacing w:val="20"/>
        </w:rPr>
        <w:t>по трофи-рейдам 20</w:t>
      </w:r>
      <w:r w:rsidR="003F70E6">
        <w:rPr>
          <w:spacing w:val="20"/>
        </w:rPr>
        <w:t>2</w:t>
      </w:r>
      <w:r w:rsidR="007E3D89">
        <w:rPr>
          <w:spacing w:val="20"/>
        </w:rPr>
        <w:t>4</w:t>
      </w:r>
      <w:r w:rsidR="007D7F22" w:rsidRPr="004C2912">
        <w:rPr>
          <w:spacing w:val="20"/>
        </w:rPr>
        <w:t> г</w:t>
      </w:r>
      <w:r w:rsidR="004C7941" w:rsidRPr="004C2912">
        <w:rPr>
          <w:spacing w:val="20"/>
        </w:rPr>
        <w:t>.</w:t>
      </w:r>
      <w:r w:rsidR="00BC5312">
        <w:rPr>
          <w:spacing w:val="20"/>
        </w:rPr>
        <w:t xml:space="preserve"> При этом эвакуационный взнос отдает экипажу, проводившему эвакуацию.</w:t>
      </w:r>
    </w:p>
    <w:p w:rsidR="00704DC1" w:rsidRPr="004C2912" w:rsidRDefault="00704DC1" w:rsidP="007D7F22">
      <w:pPr>
        <w:widowControl w:val="0"/>
        <w:shd w:val="clear" w:color="auto" w:fill="FFFFFF"/>
        <w:autoSpaceDE w:val="0"/>
        <w:spacing w:before="120"/>
        <w:jc w:val="both"/>
        <w:rPr>
          <w:b/>
          <w:spacing w:val="20"/>
        </w:rPr>
      </w:pPr>
      <w:r w:rsidRPr="004C2912">
        <w:rPr>
          <w:b/>
          <w:spacing w:val="20"/>
        </w:rPr>
        <w:t>15.3.</w:t>
      </w:r>
      <w:r w:rsidR="007D7F22" w:rsidRPr="004C2912">
        <w:rPr>
          <w:b/>
          <w:spacing w:val="20"/>
        </w:rPr>
        <w:tab/>
      </w:r>
      <w:r w:rsidRPr="004C2912">
        <w:rPr>
          <w:spacing w:val="20"/>
        </w:rPr>
        <w:t xml:space="preserve">Выход </w:t>
      </w:r>
      <w:r w:rsidR="000C198C">
        <w:rPr>
          <w:spacing w:val="20"/>
        </w:rPr>
        <w:t>э</w:t>
      </w:r>
      <w:r w:rsidR="000C198C" w:rsidRPr="004C2912">
        <w:rPr>
          <w:spacing w:val="20"/>
        </w:rPr>
        <w:t xml:space="preserve">вакуационной </w:t>
      </w:r>
      <w:r w:rsidRPr="004C2912">
        <w:rPr>
          <w:spacing w:val="20"/>
        </w:rPr>
        <w:t xml:space="preserve">службы </w:t>
      </w:r>
      <w:r w:rsidR="000C198C">
        <w:rPr>
          <w:spacing w:val="20"/>
        </w:rPr>
        <w:t>о</w:t>
      </w:r>
      <w:r w:rsidR="000C198C" w:rsidRPr="004C2912">
        <w:rPr>
          <w:spacing w:val="20"/>
        </w:rPr>
        <w:t xml:space="preserve">рганизатора </w:t>
      </w:r>
      <w:r w:rsidRPr="004C2912">
        <w:rPr>
          <w:spacing w:val="20"/>
        </w:rPr>
        <w:t>и «</w:t>
      </w:r>
      <w:r w:rsidR="000C198C">
        <w:rPr>
          <w:spacing w:val="20"/>
        </w:rPr>
        <w:t>т</w:t>
      </w:r>
      <w:r w:rsidR="000C198C" w:rsidRPr="004C2912">
        <w:rPr>
          <w:spacing w:val="20"/>
        </w:rPr>
        <w:t>ехничек</w:t>
      </w:r>
      <w:r w:rsidRPr="004C2912">
        <w:rPr>
          <w:spacing w:val="20"/>
        </w:rPr>
        <w:t>» участников на трассу трофи-рейда</w:t>
      </w:r>
      <w:r w:rsidR="007D7F22" w:rsidRPr="004C2912">
        <w:rPr>
          <w:spacing w:val="20"/>
        </w:rPr>
        <w:t xml:space="preserve"> </w:t>
      </w:r>
      <w:r w:rsidRPr="004C2912">
        <w:rPr>
          <w:spacing w:val="20"/>
        </w:rPr>
        <w:t>«</w:t>
      </w:r>
      <w:r w:rsidR="00BD2305">
        <w:rPr>
          <w:spacing w:val="20"/>
        </w:rPr>
        <w:t>Б</w:t>
      </w:r>
      <w:r w:rsidR="00715091">
        <w:rPr>
          <w:spacing w:val="20"/>
        </w:rPr>
        <w:t>Т</w:t>
      </w:r>
      <w:r w:rsidRPr="004C2912">
        <w:rPr>
          <w:spacing w:val="20"/>
        </w:rPr>
        <w:t>» до закрытия трассы разрешён при согласовании с руководителем гонки.</w:t>
      </w:r>
    </w:p>
    <w:p w:rsidR="00704DC1" w:rsidRPr="004C2912" w:rsidRDefault="00704DC1" w:rsidP="007D7F22">
      <w:pPr>
        <w:widowControl w:val="0"/>
        <w:shd w:val="clear" w:color="auto" w:fill="FFFFFF"/>
        <w:autoSpaceDE w:val="0"/>
        <w:spacing w:before="120"/>
        <w:jc w:val="both"/>
        <w:rPr>
          <w:b/>
          <w:spacing w:val="20"/>
        </w:rPr>
      </w:pPr>
      <w:r w:rsidRPr="004C2912">
        <w:rPr>
          <w:b/>
          <w:spacing w:val="20"/>
        </w:rPr>
        <w:t>15.4.</w:t>
      </w:r>
      <w:r w:rsidR="007D7F22" w:rsidRPr="004C2912">
        <w:rPr>
          <w:b/>
          <w:spacing w:val="20"/>
        </w:rPr>
        <w:tab/>
      </w:r>
      <w:r w:rsidRPr="004C2912">
        <w:rPr>
          <w:spacing w:val="20"/>
        </w:rPr>
        <w:t xml:space="preserve">Эвакуация техники силами других экипажей разрешена только после получения разрешения от </w:t>
      </w:r>
      <w:r w:rsidR="000D7454" w:rsidRPr="004C2912">
        <w:rPr>
          <w:spacing w:val="20"/>
        </w:rPr>
        <w:t>руководителя гонки</w:t>
      </w:r>
      <w:r w:rsidRPr="004C2912">
        <w:rPr>
          <w:spacing w:val="20"/>
        </w:rPr>
        <w:t>.</w:t>
      </w:r>
    </w:p>
    <w:p w:rsidR="00704DC1" w:rsidRDefault="00704DC1" w:rsidP="007D7F22">
      <w:pPr>
        <w:widowControl w:val="0"/>
        <w:shd w:val="clear" w:color="auto" w:fill="FFFFFF"/>
        <w:autoSpaceDE w:val="0"/>
        <w:spacing w:before="120"/>
        <w:jc w:val="both"/>
        <w:rPr>
          <w:spacing w:val="20"/>
        </w:rPr>
      </w:pPr>
      <w:r w:rsidRPr="004C2912">
        <w:rPr>
          <w:b/>
          <w:spacing w:val="20"/>
        </w:rPr>
        <w:t>15.5.</w:t>
      </w:r>
      <w:r w:rsidR="007D7F22" w:rsidRPr="004C2912">
        <w:rPr>
          <w:b/>
          <w:spacing w:val="20"/>
        </w:rPr>
        <w:tab/>
      </w:r>
      <w:r w:rsidRPr="004C2912">
        <w:rPr>
          <w:spacing w:val="20"/>
        </w:rPr>
        <w:t xml:space="preserve">Любая помощь внутри класса и между классами </w:t>
      </w:r>
      <w:r w:rsidRPr="004C2912">
        <w:rPr>
          <w:b/>
          <w:spacing w:val="20"/>
        </w:rPr>
        <w:t>запрещена</w:t>
      </w:r>
      <w:r w:rsidRPr="004C2912">
        <w:rPr>
          <w:spacing w:val="20"/>
        </w:rPr>
        <w:t>.</w:t>
      </w:r>
    </w:p>
    <w:p w:rsidR="00280A34" w:rsidRPr="00280A34" w:rsidRDefault="00280A34" w:rsidP="007D7F22">
      <w:pPr>
        <w:widowControl w:val="0"/>
        <w:shd w:val="clear" w:color="auto" w:fill="FFFFFF"/>
        <w:autoSpaceDE w:val="0"/>
        <w:spacing w:before="120"/>
        <w:jc w:val="both"/>
        <w:rPr>
          <w:b/>
          <w:spacing w:val="20"/>
        </w:rPr>
      </w:pPr>
      <w:r w:rsidRPr="00280A34">
        <w:rPr>
          <w:b/>
          <w:spacing w:val="20"/>
        </w:rPr>
        <w:t xml:space="preserve">15.6. </w:t>
      </w:r>
      <w:r w:rsidRPr="00A264A0">
        <w:rPr>
          <w:b/>
          <w:spacing w:val="20"/>
          <w:u w:val="single"/>
        </w:rPr>
        <w:t>Эвакуация с СУ-1 позволяет э</w:t>
      </w:r>
      <w:r w:rsidR="007301A9" w:rsidRPr="00A264A0">
        <w:rPr>
          <w:b/>
          <w:spacing w:val="20"/>
          <w:u w:val="single"/>
        </w:rPr>
        <w:t>кипажу участвовать в СУ-2</w:t>
      </w:r>
      <w:r w:rsidRPr="00A264A0">
        <w:rPr>
          <w:b/>
          <w:spacing w:val="20"/>
          <w:u w:val="single"/>
        </w:rPr>
        <w:t>!</w:t>
      </w:r>
    </w:p>
    <w:p w:rsidR="00704DC1" w:rsidRPr="004C2912" w:rsidRDefault="00704DC1" w:rsidP="00F74AF0">
      <w:pPr>
        <w:pStyle w:val="Headerreglament"/>
        <w:rPr>
          <w:spacing w:val="20"/>
        </w:rPr>
      </w:pPr>
      <w:bookmarkStart w:id="16" w:name="_Toc396296986"/>
      <w:r w:rsidRPr="004C2912">
        <w:rPr>
          <w:spacing w:val="20"/>
        </w:rPr>
        <w:t>16. ПРОТЕСТЫ</w:t>
      </w:r>
      <w:bookmarkEnd w:id="16"/>
    </w:p>
    <w:p w:rsidR="00704DC1" w:rsidRPr="004C2912" w:rsidRDefault="00704DC1" w:rsidP="007D7F22">
      <w:pPr>
        <w:widowControl w:val="0"/>
        <w:shd w:val="clear" w:color="auto" w:fill="FFFFFF"/>
        <w:autoSpaceDE w:val="0"/>
        <w:spacing w:before="120"/>
        <w:jc w:val="both"/>
        <w:rPr>
          <w:b/>
          <w:spacing w:val="20"/>
        </w:rPr>
      </w:pPr>
      <w:r w:rsidRPr="004C2912">
        <w:rPr>
          <w:b/>
          <w:spacing w:val="20"/>
        </w:rPr>
        <w:t>16.1.</w:t>
      </w:r>
      <w:r w:rsidR="007D7F22" w:rsidRPr="004C2912">
        <w:rPr>
          <w:b/>
          <w:spacing w:val="20"/>
        </w:rPr>
        <w:tab/>
      </w:r>
      <w:r w:rsidR="000B5999" w:rsidRPr="004C2912">
        <w:rPr>
          <w:color w:val="000000"/>
          <w:spacing w:val="20"/>
          <w:shd w:val="clear" w:color="auto" w:fill="FFFFFF"/>
        </w:rPr>
        <w:t xml:space="preserve">Все протесты должны быть обеспечены залоговым взносом в размере </w:t>
      </w:r>
      <w:r w:rsidR="00BD2305">
        <w:rPr>
          <w:color w:val="000000"/>
          <w:spacing w:val="20"/>
          <w:shd w:val="clear" w:color="auto" w:fill="FFFFFF"/>
        </w:rPr>
        <w:t>2</w:t>
      </w:r>
      <w:r w:rsidR="000B5999" w:rsidRPr="004C2912">
        <w:rPr>
          <w:color w:val="000000"/>
          <w:spacing w:val="20"/>
          <w:shd w:val="clear" w:color="auto" w:fill="FFFFFF"/>
        </w:rPr>
        <w:t>000 руб</w:t>
      </w:r>
      <w:r w:rsidR="000B5999" w:rsidRPr="004C2912">
        <w:rPr>
          <w:spacing w:val="20"/>
        </w:rPr>
        <w:t>лей.</w:t>
      </w:r>
    </w:p>
    <w:p w:rsidR="00704DC1" w:rsidRPr="004C2912" w:rsidRDefault="00704DC1" w:rsidP="007D7F22">
      <w:pPr>
        <w:widowControl w:val="0"/>
        <w:shd w:val="clear" w:color="auto" w:fill="FFFFFF"/>
        <w:autoSpaceDE w:val="0"/>
        <w:spacing w:before="120"/>
        <w:ind w:left="10"/>
        <w:jc w:val="both"/>
        <w:rPr>
          <w:b/>
          <w:spacing w:val="20"/>
        </w:rPr>
      </w:pPr>
      <w:r w:rsidRPr="004C2912">
        <w:rPr>
          <w:b/>
          <w:spacing w:val="20"/>
        </w:rPr>
        <w:t>16.2.</w:t>
      </w:r>
      <w:r w:rsidR="007D7F22" w:rsidRPr="004C2912">
        <w:rPr>
          <w:b/>
          <w:spacing w:val="20"/>
        </w:rPr>
        <w:tab/>
      </w:r>
      <w:r w:rsidRPr="004C2912">
        <w:rPr>
          <w:spacing w:val="20"/>
        </w:rPr>
        <w:t xml:space="preserve">Протесты подаются только </w:t>
      </w:r>
      <w:r w:rsidR="000C198C">
        <w:rPr>
          <w:spacing w:val="20"/>
        </w:rPr>
        <w:t>у</w:t>
      </w:r>
      <w:r w:rsidRPr="004C2912">
        <w:rPr>
          <w:spacing w:val="20"/>
        </w:rPr>
        <w:t xml:space="preserve">частниками в письменной форме на имя </w:t>
      </w:r>
      <w:r w:rsidR="000C198C">
        <w:rPr>
          <w:spacing w:val="20"/>
        </w:rPr>
        <w:t>р</w:t>
      </w:r>
      <w:r w:rsidRPr="004C2912">
        <w:rPr>
          <w:spacing w:val="20"/>
        </w:rPr>
        <w:t>уководителя</w:t>
      </w:r>
      <w:r w:rsidR="007D7F22" w:rsidRPr="004C2912">
        <w:rPr>
          <w:spacing w:val="20"/>
        </w:rPr>
        <w:t xml:space="preserve"> </w:t>
      </w:r>
      <w:r w:rsidRPr="004C2912">
        <w:rPr>
          <w:spacing w:val="20"/>
        </w:rPr>
        <w:t>гонки</w:t>
      </w:r>
      <w:r w:rsidR="007D7F22" w:rsidRPr="004C2912">
        <w:rPr>
          <w:spacing w:val="20"/>
        </w:rPr>
        <w:t xml:space="preserve"> </w:t>
      </w:r>
      <w:r w:rsidRPr="004C2912">
        <w:rPr>
          <w:spacing w:val="20"/>
        </w:rPr>
        <w:t>со</w:t>
      </w:r>
      <w:r w:rsidR="007D7F22" w:rsidRPr="004C2912">
        <w:rPr>
          <w:spacing w:val="20"/>
        </w:rPr>
        <w:t xml:space="preserve"> </w:t>
      </w:r>
      <w:r w:rsidRPr="004C2912">
        <w:rPr>
          <w:spacing w:val="20"/>
        </w:rPr>
        <w:t>ссылкой</w:t>
      </w:r>
      <w:r w:rsidR="007D7F22" w:rsidRPr="004C2912">
        <w:rPr>
          <w:spacing w:val="20"/>
        </w:rPr>
        <w:t xml:space="preserve"> </w:t>
      </w:r>
      <w:r w:rsidRPr="004C2912">
        <w:rPr>
          <w:spacing w:val="20"/>
        </w:rPr>
        <w:t>на</w:t>
      </w:r>
      <w:r w:rsidR="007D7F22" w:rsidRPr="004C2912">
        <w:rPr>
          <w:spacing w:val="20"/>
        </w:rPr>
        <w:t xml:space="preserve"> </w:t>
      </w:r>
      <w:r w:rsidRPr="004C2912">
        <w:rPr>
          <w:spacing w:val="20"/>
        </w:rPr>
        <w:t>соответствующий</w:t>
      </w:r>
      <w:r w:rsidR="007D7F22" w:rsidRPr="004C2912">
        <w:rPr>
          <w:spacing w:val="20"/>
        </w:rPr>
        <w:t xml:space="preserve"> </w:t>
      </w:r>
      <w:r w:rsidRPr="004C2912">
        <w:rPr>
          <w:spacing w:val="20"/>
        </w:rPr>
        <w:t>пункт настоящего Частного Регламента после публикации предварительных итого</w:t>
      </w:r>
      <w:r w:rsidR="00770BA3" w:rsidRPr="004C2912">
        <w:rPr>
          <w:spacing w:val="20"/>
        </w:rPr>
        <w:t xml:space="preserve">в, а именно с </w:t>
      </w:r>
      <w:r w:rsidR="001F16C3">
        <w:rPr>
          <w:spacing w:val="20"/>
        </w:rPr>
        <w:t>0</w:t>
      </w:r>
      <w:r w:rsidR="00A75163">
        <w:rPr>
          <w:spacing w:val="20"/>
        </w:rPr>
        <w:t>9</w:t>
      </w:r>
      <w:r w:rsidR="00770BA3" w:rsidRPr="004C2912">
        <w:rPr>
          <w:spacing w:val="20"/>
        </w:rPr>
        <w:t>:</w:t>
      </w:r>
      <w:r w:rsidR="00CE1A58">
        <w:rPr>
          <w:spacing w:val="20"/>
        </w:rPr>
        <w:t>0</w:t>
      </w:r>
      <w:r w:rsidR="00770BA3" w:rsidRPr="004C2912">
        <w:rPr>
          <w:spacing w:val="20"/>
        </w:rPr>
        <w:t xml:space="preserve">0 до </w:t>
      </w:r>
      <w:r w:rsidR="00CE1A58">
        <w:rPr>
          <w:spacing w:val="20"/>
        </w:rPr>
        <w:t>1</w:t>
      </w:r>
      <w:r w:rsidR="00A75163">
        <w:rPr>
          <w:spacing w:val="20"/>
        </w:rPr>
        <w:t>0</w:t>
      </w:r>
      <w:r w:rsidR="00770BA3" w:rsidRPr="004C2912">
        <w:rPr>
          <w:spacing w:val="20"/>
        </w:rPr>
        <w:t>:</w:t>
      </w:r>
      <w:r w:rsidR="007301A9">
        <w:rPr>
          <w:spacing w:val="20"/>
        </w:rPr>
        <w:t>0</w:t>
      </w:r>
      <w:r w:rsidR="00770BA3" w:rsidRPr="004C2912">
        <w:rPr>
          <w:spacing w:val="20"/>
        </w:rPr>
        <w:t>0</w:t>
      </w:r>
      <w:r w:rsidR="007D7F22" w:rsidRPr="004C2912">
        <w:rPr>
          <w:spacing w:val="20"/>
        </w:rPr>
        <w:t> </w:t>
      </w:r>
      <w:r w:rsidR="00770BA3" w:rsidRPr="004C2912">
        <w:rPr>
          <w:spacing w:val="20"/>
        </w:rPr>
        <w:t>ч</w:t>
      </w:r>
      <w:r w:rsidR="007D7F22" w:rsidRPr="004C2912">
        <w:rPr>
          <w:spacing w:val="20"/>
        </w:rPr>
        <w:t>.</w:t>
      </w:r>
      <w:r w:rsidR="00A75163">
        <w:rPr>
          <w:spacing w:val="20"/>
        </w:rPr>
        <w:t xml:space="preserve"> </w:t>
      </w:r>
      <w:r w:rsidR="00CA5F21">
        <w:rPr>
          <w:spacing w:val="20"/>
        </w:rPr>
        <w:t>2</w:t>
      </w:r>
      <w:r w:rsidR="007301A9">
        <w:rPr>
          <w:spacing w:val="20"/>
        </w:rPr>
        <w:t>1</w:t>
      </w:r>
      <w:r w:rsidR="00CA5F21">
        <w:rPr>
          <w:spacing w:val="20"/>
        </w:rPr>
        <w:t xml:space="preserve"> </w:t>
      </w:r>
      <w:r w:rsidR="007E3D89">
        <w:rPr>
          <w:spacing w:val="20"/>
        </w:rPr>
        <w:t>июля</w:t>
      </w:r>
      <w:r w:rsidR="00670C89" w:rsidRPr="004C2912">
        <w:rPr>
          <w:spacing w:val="20"/>
        </w:rPr>
        <w:t xml:space="preserve"> </w:t>
      </w:r>
      <w:r w:rsidRPr="004C2912">
        <w:rPr>
          <w:spacing w:val="20"/>
        </w:rPr>
        <w:t>20</w:t>
      </w:r>
      <w:r w:rsidR="00715091">
        <w:rPr>
          <w:spacing w:val="20"/>
        </w:rPr>
        <w:t>2</w:t>
      </w:r>
      <w:r w:rsidR="007E3D89">
        <w:rPr>
          <w:spacing w:val="20"/>
        </w:rPr>
        <w:t>4</w:t>
      </w:r>
      <w:r w:rsidRPr="004C2912">
        <w:rPr>
          <w:spacing w:val="20"/>
        </w:rPr>
        <w:t>г.</w:t>
      </w:r>
    </w:p>
    <w:p w:rsidR="00704DC1" w:rsidRPr="004C2912" w:rsidRDefault="00704DC1" w:rsidP="007D7F22">
      <w:pPr>
        <w:widowControl w:val="0"/>
        <w:shd w:val="clear" w:color="auto" w:fill="FFFFFF"/>
        <w:autoSpaceDE w:val="0"/>
        <w:spacing w:before="120"/>
        <w:ind w:left="10"/>
        <w:jc w:val="both"/>
        <w:rPr>
          <w:b/>
          <w:spacing w:val="20"/>
        </w:rPr>
      </w:pPr>
      <w:r w:rsidRPr="004C2912">
        <w:rPr>
          <w:b/>
          <w:spacing w:val="20"/>
        </w:rPr>
        <w:t>16.3.</w:t>
      </w:r>
      <w:r w:rsidR="007D7F22" w:rsidRPr="004C2912">
        <w:rPr>
          <w:b/>
          <w:spacing w:val="20"/>
        </w:rPr>
        <w:tab/>
      </w:r>
      <w:r w:rsidRPr="004C2912">
        <w:rPr>
          <w:spacing w:val="20"/>
        </w:rPr>
        <w:t>В случае обоснованности протеста залог возвращается подателю в полном размере.</w:t>
      </w:r>
    </w:p>
    <w:p w:rsidR="00704DC1" w:rsidRPr="004C2912" w:rsidRDefault="00704DC1" w:rsidP="007D7F22">
      <w:pPr>
        <w:widowControl w:val="0"/>
        <w:shd w:val="clear" w:color="auto" w:fill="FFFFFF"/>
        <w:autoSpaceDE w:val="0"/>
        <w:spacing w:before="120"/>
        <w:ind w:left="10"/>
        <w:jc w:val="both"/>
        <w:rPr>
          <w:b/>
          <w:bCs/>
          <w:spacing w:val="20"/>
        </w:rPr>
      </w:pPr>
      <w:r w:rsidRPr="004C2912">
        <w:rPr>
          <w:b/>
          <w:spacing w:val="20"/>
        </w:rPr>
        <w:t>16.4.</w:t>
      </w:r>
      <w:r w:rsidR="007D7F22" w:rsidRPr="004C2912">
        <w:rPr>
          <w:b/>
          <w:spacing w:val="20"/>
        </w:rPr>
        <w:tab/>
      </w:r>
      <w:r w:rsidRPr="004C2912">
        <w:rPr>
          <w:spacing w:val="20"/>
        </w:rPr>
        <w:t>Рассмотрение протестов и принятие решений проводится</w:t>
      </w:r>
      <w:r w:rsidR="007D7F22" w:rsidRPr="004C2912">
        <w:rPr>
          <w:spacing w:val="20"/>
        </w:rPr>
        <w:t xml:space="preserve"> </w:t>
      </w:r>
      <w:r w:rsidR="00805A01">
        <w:rPr>
          <w:spacing w:val="20"/>
        </w:rPr>
        <w:t>главным судьей соревнования</w:t>
      </w:r>
      <w:r w:rsidRPr="004C2912">
        <w:rPr>
          <w:spacing w:val="20"/>
        </w:rPr>
        <w:t>.</w:t>
      </w:r>
    </w:p>
    <w:p w:rsidR="00704DC1" w:rsidRPr="004C2912" w:rsidRDefault="00704DC1" w:rsidP="00F74AF0">
      <w:pPr>
        <w:pStyle w:val="Headerreglament"/>
        <w:rPr>
          <w:spacing w:val="20"/>
        </w:rPr>
      </w:pPr>
      <w:bookmarkStart w:id="17" w:name="_Toc396296987"/>
      <w:r w:rsidRPr="004C2912">
        <w:rPr>
          <w:spacing w:val="20"/>
        </w:rPr>
        <w:t>17. ЗАКЛЮЧИТЕЛЬНЫЕ ПРОВЕРКИ</w:t>
      </w:r>
      <w:bookmarkEnd w:id="17"/>
    </w:p>
    <w:p w:rsidR="00704DC1" w:rsidRPr="004C2912" w:rsidRDefault="00704DC1" w:rsidP="007D7F22">
      <w:pPr>
        <w:shd w:val="clear" w:color="auto" w:fill="FFFFFF"/>
        <w:spacing w:before="120"/>
        <w:ind w:right="19"/>
        <w:jc w:val="both"/>
        <w:rPr>
          <w:spacing w:val="20"/>
        </w:rPr>
      </w:pPr>
      <w:r w:rsidRPr="004C2912">
        <w:rPr>
          <w:spacing w:val="20"/>
        </w:rPr>
        <w:t xml:space="preserve">Заключительным проверкам после </w:t>
      </w:r>
      <w:r w:rsidR="000C198C">
        <w:rPr>
          <w:spacing w:val="20"/>
        </w:rPr>
        <w:t>ф</w:t>
      </w:r>
      <w:r w:rsidRPr="004C2912">
        <w:rPr>
          <w:spacing w:val="20"/>
        </w:rPr>
        <w:t xml:space="preserve">иниша экипажей </w:t>
      </w:r>
      <w:r w:rsidR="007D7F22" w:rsidRPr="004C2912">
        <w:rPr>
          <w:spacing w:val="20"/>
        </w:rPr>
        <w:t xml:space="preserve">– </w:t>
      </w:r>
      <w:r w:rsidR="000C198C">
        <w:rPr>
          <w:spacing w:val="20"/>
        </w:rPr>
        <w:t>а</w:t>
      </w:r>
      <w:r w:rsidRPr="004C2912">
        <w:rPr>
          <w:spacing w:val="20"/>
        </w:rPr>
        <w:t xml:space="preserve">дминистративной, </w:t>
      </w:r>
      <w:r w:rsidR="000C198C">
        <w:rPr>
          <w:spacing w:val="20"/>
        </w:rPr>
        <w:t>т</w:t>
      </w:r>
      <w:r w:rsidRPr="004C2912">
        <w:rPr>
          <w:spacing w:val="20"/>
        </w:rPr>
        <w:t xml:space="preserve">ехнической и </w:t>
      </w:r>
      <w:r w:rsidR="000C198C">
        <w:rPr>
          <w:spacing w:val="20"/>
        </w:rPr>
        <w:t>м</w:t>
      </w:r>
      <w:r w:rsidRPr="004C2912">
        <w:rPr>
          <w:spacing w:val="20"/>
        </w:rPr>
        <w:t xml:space="preserve">едицинской </w:t>
      </w:r>
      <w:r w:rsidR="007D7F22" w:rsidRPr="004C2912">
        <w:rPr>
          <w:spacing w:val="20"/>
        </w:rPr>
        <w:t xml:space="preserve">– </w:t>
      </w:r>
      <w:r w:rsidRPr="004C2912">
        <w:rPr>
          <w:spacing w:val="20"/>
        </w:rPr>
        <w:t>могут подвергнуться экипажи и их автомобили:</w:t>
      </w:r>
    </w:p>
    <w:p w:rsidR="00704DC1" w:rsidRPr="004C2912" w:rsidRDefault="00704DC1" w:rsidP="008412B8">
      <w:pPr>
        <w:shd w:val="clear" w:color="auto" w:fill="FFFFFF"/>
        <w:spacing w:before="120"/>
        <w:ind w:left="142" w:hanging="142"/>
        <w:jc w:val="both"/>
        <w:rPr>
          <w:spacing w:val="20"/>
        </w:rPr>
      </w:pPr>
      <w:r w:rsidRPr="004C2912">
        <w:rPr>
          <w:spacing w:val="20"/>
        </w:rPr>
        <w:lastRenderedPageBreak/>
        <w:t>-</w:t>
      </w:r>
      <w:r w:rsidRPr="004C2912">
        <w:rPr>
          <w:spacing w:val="20"/>
        </w:rPr>
        <w:tab/>
        <w:t>занявшие 1</w:t>
      </w:r>
      <w:r w:rsidR="007D7F22" w:rsidRPr="004C2912">
        <w:rPr>
          <w:spacing w:val="20"/>
        </w:rPr>
        <w:t>–</w:t>
      </w:r>
      <w:r w:rsidRPr="004C2912">
        <w:rPr>
          <w:spacing w:val="20"/>
        </w:rPr>
        <w:t xml:space="preserve">3 места в зачетных категориях </w:t>
      </w:r>
      <w:r w:rsidR="005B2E6B">
        <w:rPr>
          <w:spacing w:val="20"/>
        </w:rPr>
        <w:t>СК, ТК,</w:t>
      </w:r>
      <w:r w:rsidRPr="004C2912">
        <w:rPr>
          <w:spacing w:val="20"/>
        </w:rPr>
        <w:t xml:space="preserve"> ЭК</w:t>
      </w:r>
      <w:r w:rsidR="008C5C52">
        <w:rPr>
          <w:spacing w:val="20"/>
        </w:rPr>
        <w:t>,</w:t>
      </w:r>
      <w:r w:rsidR="005B2E6B">
        <w:rPr>
          <w:spacing w:val="20"/>
        </w:rPr>
        <w:t xml:space="preserve"> </w:t>
      </w:r>
      <w:r w:rsidRPr="004C2912">
        <w:rPr>
          <w:spacing w:val="20"/>
        </w:rPr>
        <w:t xml:space="preserve">решением </w:t>
      </w:r>
      <w:r w:rsidR="000C198C">
        <w:rPr>
          <w:spacing w:val="20"/>
        </w:rPr>
        <w:t>р</w:t>
      </w:r>
      <w:r w:rsidR="000D7454" w:rsidRPr="004C2912">
        <w:rPr>
          <w:spacing w:val="20"/>
        </w:rPr>
        <w:t>уководителя гонки</w:t>
      </w:r>
      <w:r w:rsidR="005B2E6B">
        <w:rPr>
          <w:spacing w:val="20"/>
        </w:rPr>
        <w:t xml:space="preserve"> до начала награждения</w:t>
      </w:r>
      <w:r w:rsidRPr="004C2912">
        <w:rPr>
          <w:spacing w:val="20"/>
        </w:rPr>
        <w:t>;</w:t>
      </w:r>
    </w:p>
    <w:p w:rsidR="00704DC1" w:rsidRPr="004C2912" w:rsidRDefault="00704DC1" w:rsidP="008412B8">
      <w:pPr>
        <w:shd w:val="clear" w:color="auto" w:fill="FFFFFF"/>
        <w:tabs>
          <w:tab w:val="left" w:pos="226"/>
        </w:tabs>
        <w:spacing w:before="120"/>
        <w:ind w:left="142" w:hanging="142"/>
        <w:jc w:val="both"/>
        <w:rPr>
          <w:spacing w:val="20"/>
        </w:rPr>
      </w:pPr>
      <w:r w:rsidRPr="004C2912">
        <w:rPr>
          <w:spacing w:val="20"/>
        </w:rPr>
        <w:t>-</w:t>
      </w:r>
      <w:r w:rsidRPr="004C2912">
        <w:rPr>
          <w:spacing w:val="20"/>
        </w:rPr>
        <w:tab/>
        <w:t xml:space="preserve">любой экипаж и </w:t>
      </w:r>
      <w:r w:rsidR="007D7F22" w:rsidRPr="004C2912">
        <w:rPr>
          <w:spacing w:val="20"/>
        </w:rPr>
        <w:t xml:space="preserve">его </w:t>
      </w:r>
      <w:r w:rsidRPr="004C2912">
        <w:rPr>
          <w:spacing w:val="20"/>
        </w:rPr>
        <w:t>автомобиль</w:t>
      </w:r>
      <w:r w:rsidR="007D7F22" w:rsidRPr="004C2912">
        <w:rPr>
          <w:spacing w:val="20"/>
        </w:rPr>
        <w:t xml:space="preserve"> </w:t>
      </w:r>
      <w:r w:rsidRPr="004C2912">
        <w:rPr>
          <w:spacing w:val="20"/>
        </w:rPr>
        <w:t xml:space="preserve">сразу после </w:t>
      </w:r>
      <w:r w:rsidR="000C198C">
        <w:rPr>
          <w:spacing w:val="20"/>
        </w:rPr>
        <w:t>ф</w:t>
      </w:r>
      <w:r w:rsidRPr="004C2912">
        <w:rPr>
          <w:spacing w:val="20"/>
        </w:rPr>
        <w:t>иниша</w:t>
      </w:r>
      <w:r w:rsidR="007D7F22" w:rsidRPr="004C2912">
        <w:rPr>
          <w:spacing w:val="20"/>
        </w:rPr>
        <w:t xml:space="preserve"> </w:t>
      </w:r>
      <w:r w:rsidRPr="004C2912">
        <w:rPr>
          <w:spacing w:val="20"/>
        </w:rPr>
        <w:t xml:space="preserve">решением </w:t>
      </w:r>
      <w:r w:rsidR="000C198C">
        <w:rPr>
          <w:spacing w:val="20"/>
        </w:rPr>
        <w:t>р</w:t>
      </w:r>
      <w:r w:rsidRPr="004C2912">
        <w:rPr>
          <w:spacing w:val="20"/>
        </w:rPr>
        <w:t xml:space="preserve">уководителя гонки. </w:t>
      </w:r>
    </w:p>
    <w:p w:rsidR="00704DC1" w:rsidRPr="004C2912" w:rsidRDefault="00704DC1" w:rsidP="007D7F22">
      <w:pPr>
        <w:shd w:val="clear" w:color="auto" w:fill="FFFFFF"/>
        <w:tabs>
          <w:tab w:val="left" w:pos="226"/>
        </w:tabs>
        <w:spacing w:before="120"/>
        <w:jc w:val="both"/>
        <w:rPr>
          <w:b/>
          <w:bCs/>
          <w:spacing w:val="20"/>
        </w:rPr>
      </w:pPr>
      <w:r w:rsidRPr="004C2912">
        <w:rPr>
          <w:spacing w:val="20"/>
        </w:rPr>
        <w:t>При проведении заключительных проверок обязан присутствовать первый водитель.</w:t>
      </w:r>
      <w:r w:rsidR="005B2E6B">
        <w:rPr>
          <w:spacing w:val="20"/>
        </w:rPr>
        <w:t xml:space="preserve"> </w:t>
      </w:r>
    </w:p>
    <w:p w:rsidR="00704DC1" w:rsidRPr="004C2912" w:rsidRDefault="00704DC1" w:rsidP="00F74AF0">
      <w:pPr>
        <w:pStyle w:val="Headerreglament"/>
        <w:rPr>
          <w:spacing w:val="20"/>
        </w:rPr>
      </w:pPr>
      <w:bookmarkStart w:id="18" w:name="_Toc396296988"/>
      <w:r w:rsidRPr="004C2912">
        <w:rPr>
          <w:spacing w:val="20"/>
        </w:rPr>
        <w:t>18. НАГРАЖДЕНИЕ</w:t>
      </w:r>
      <w:bookmarkEnd w:id="18"/>
    </w:p>
    <w:p w:rsidR="00704DC1" w:rsidRDefault="00704DC1" w:rsidP="007D7F22">
      <w:pPr>
        <w:shd w:val="clear" w:color="auto" w:fill="FFFFFF"/>
        <w:spacing w:before="120"/>
        <w:ind w:right="6"/>
        <w:jc w:val="both"/>
        <w:rPr>
          <w:spacing w:val="20"/>
        </w:rPr>
      </w:pPr>
      <w:r w:rsidRPr="004C2912">
        <w:rPr>
          <w:spacing w:val="20"/>
        </w:rPr>
        <w:t>Экипажи, занявшие 1</w:t>
      </w:r>
      <w:r w:rsidR="007D7F22" w:rsidRPr="004C2912">
        <w:rPr>
          <w:spacing w:val="20"/>
        </w:rPr>
        <w:t>–</w:t>
      </w:r>
      <w:r w:rsidRPr="004C2912">
        <w:rPr>
          <w:spacing w:val="20"/>
        </w:rPr>
        <w:t xml:space="preserve">3 места в каждой </w:t>
      </w:r>
      <w:r w:rsidR="000C198C">
        <w:rPr>
          <w:spacing w:val="20"/>
        </w:rPr>
        <w:t>з</w:t>
      </w:r>
      <w:r w:rsidRPr="004C2912">
        <w:rPr>
          <w:spacing w:val="20"/>
        </w:rPr>
        <w:t xml:space="preserve">ачётной группе, будут награждены дипломами, медалями, кубками и ценными призами от спонсоров </w:t>
      </w:r>
      <w:r w:rsidR="004C2912" w:rsidRPr="004C2912">
        <w:rPr>
          <w:spacing w:val="20"/>
        </w:rPr>
        <w:t xml:space="preserve">трофи-рейда </w:t>
      </w:r>
      <w:r w:rsidRPr="004C2912">
        <w:rPr>
          <w:spacing w:val="20"/>
        </w:rPr>
        <w:t>«</w:t>
      </w:r>
      <w:r w:rsidR="00BD2305">
        <w:rPr>
          <w:spacing w:val="20"/>
        </w:rPr>
        <w:t>Б</w:t>
      </w:r>
      <w:r w:rsidR="00715091">
        <w:rPr>
          <w:spacing w:val="20"/>
        </w:rPr>
        <w:t>Т</w:t>
      </w:r>
      <w:r w:rsidRPr="004C2912">
        <w:rPr>
          <w:spacing w:val="20"/>
        </w:rPr>
        <w:t>». Награжд</w:t>
      </w:r>
      <w:r w:rsidR="007D7F22" w:rsidRPr="004C2912">
        <w:rPr>
          <w:spacing w:val="20"/>
        </w:rPr>
        <w:t>ение состоится по завершении</w:t>
      </w:r>
      <w:r w:rsidR="0077034C" w:rsidRPr="004C2912">
        <w:rPr>
          <w:spacing w:val="20"/>
        </w:rPr>
        <w:t xml:space="preserve"> </w:t>
      </w:r>
      <w:r w:rsidR="000A13D9">
        <w:rPr>
          <w:spacing w:val="20"/>
        </w:rPr>
        <w:t>2</w:t>
      </w:r>
      <w:r w:rsidRPr="004C2912">
        <w:rPr>
          <w:spacing w:val="20"/>
        </w:rPr>
        <w:t xml:space="preserve"> этапа</w:t>
      </w:r>
      <w:r w:rsidR="007D7F22" w:rsidRPr="004C2912">
        <w:rPr>
          <w:spacing w:val="20"/>
        </w:rPr>
        <w:t xml:space="preserve"> </w:t>
      </w:r>
      <w:r w:rsidRPr="004C2912">
        <w:rPr>
          <w:spacing w:val="20"/>
        </w:rPr>
        <w:t>Чемпионата Сибири</w:t>
      </w:r>
      <w:r w:rsidRPr="004C2912">
        <w:rPr>
          <w:spacing w:val="20"/>
          <w:shd w:val="clear" w:color="auto" w:fill="FFFFFF"/>
        </w:rPr>
        <w:t xml:space="preserve"> </w:t>
      </w:r>
      <w:r w:rsidRPr="004C2912">
        <w:rPr>
          <w:spacing w:val="20"/>
        </w:rPr>
        <w:t>по трофи-рейдам «</w:t>
      </w:r>
      <w:r w:rsidR="00BD2305">
        <w:rPr>
          <w:spacing w:val="20"/>
        </w:rPr>
        <w:t>Б</w:t>
      </w:r>
      <w:r w:rsidR="00715091">
        <w:rPr>
          <w:spacing w:val="20"/>
        </w:rPr>
        <w:t>Т</w:t>
      </w:r>
      <w:r w:rsidRPr="004C2912">
        <w:rPr>
          <w:spacing w:val="20"/>
        </w:rPr>
        <w:t>» согласно расписанию соревнования.</w:t>
      </w:r>
    </w:p>
    <w:p w:rsidR="00BD2305" w:rsidRPr="00BD2305" w:rsidRDefault="00BD2305" w:rsidP="00BD2305">
      <w:pPr>
        <w:shd w:val="clear" w:color="auto" w:fill="FFFFFF"/>
        <w:spacing w:before="120"/>
        <w:ind w:right="6"/>
        <w:jc w:val="both"/>
        <w:rPr>
          <w:b/>
          <w:bCs/>
          <w:spacing w:val="20"/>
        </w:rPr>
      </w:pPr>
      <w:r w:rsidRPr="00BD2305">
        <w:rPr>
          <w:b/>
          <w:bCs/>
          <w:spacing w:val="20"/>
        </w:rPr>
        <w:t>Победители этапа будут снимается с призового места при отсутствии хотя бы одного из членов экипажа участника на награждени</w:t>
      </w:r>
      <w:r>
        <w:rPr>
          <w:b/>
          <w:bCs/>
          <w:spacing w:val="20"/>
        </w:rPr>
        <w:t>и</w:t>
      </w:r>
      <w:r w:rsidRPr="00BD2305">
        <w:rPr>
          <w:b/>
          <w:bCs/>
          <w:spacing w:val="20"/>
        </w:rPr>
        <w:t>!!!! В т.ч. из зачета серии соревнований 202</w:t>
      </w:r>
      <w:r w:rsidR="000A13D9">
        <w:rPr>
          <w:b/>
          <w:bCs/>
          <w:spacing w:val="20"/>
        </w:rPr>
        <w:t>4</w:t>
      </w:r>
      <w:r w:rsidRPr="00BD2305">
        <w:rPr>
          <w:b/>
          <w:bCs/>
          <w:spacing w:val="20"/>
        </w:rPr>
        <w:t>г.</w:t>
      </w:r>
    </w:p>
    <w:p w:rsidR="00BD2305" w:rsidRPr="004C2912" w:rsidRDefault="00BD2305" w:rsidP="00BD2305">
      <w:pPr>
        <w:shd w:val="clear" w:color="auto" w:fill="FFFFFF"/>
        <w:spacing w:before="120"/>
        <w:ind w:right="6"/>
        <w:jc w:val="both"/>
        <w:rPr>
          <w:b/>
          <w:bCs/>
          <w:spacing w:val="20"/>
        </w:rPr>
      </w:pPr>
      <w:r w:rsidRPr="00BD2305">
        <w:rPr>
          <w:b/>
          <w:bCs/>
          <w:spacing w:val="20"/>
        </w:rPr>
        <w:t>Повтор:  Победители этапа будут снимается с призового  места при отсутствии хотя бы одного из членов экипажа участника на награждении!!!! В т.ч. из зачета серии соревнований 202</w:t>
      </w:r>
      <w:r w:rsidR="000A13D9">
        <w:rPr>
          <w:b/>
          <w:bCs/>
          <w:spacing w:val="20"/>
        </w:rPr>
        <w:t>4</w:t>
      </w:r>
      <w:r w:rsidRPr="00BD2305">
        <w:rPr>
          <w:b/>
          <w:bCs/>
          <w:spacing w:val="20"/>
        </w:rPr>
        <w:t>г.</w:t>
      </w:r>
    </w:p>
    <w:p w:rsidR="00704DC1" w:rsidRPr="004C2912" w:rsidRDefault="00704DC1" w:rsidP="00F74AF0">
      <w:pPr>
        <w:pStyle w:val="Headerreglament"/>
        <w:rPr>
          <w:spacing w:val="20"/>
        </w:rPr>
      </w:pPr>
      <w:bookmarkStart w:id="19" w:name="_Toc396296989"/>
      <w:r w:rsidRPr="004C2912">
        <w:rPr>
          <w:spacing w:val="20"/>
        </w:rPr>
        <w:t>19.</w:t>
      </w:r>
      <w:r w:rsidR="00F74AF0" w:rsidRPr="004C2912">
        <w:rPr>
          <w:spacing w:val="20"/>
        </w:rPr>
        <w:t xml:space="preserve"> </w:t>
      </w:r>
      <w:r w:rsidRPr="004C2912">
        <w:rPr>
          <w:spacing w:val="20"/>
        </w:rPr>
        <w:t>ФИНАНСОВЫЕ РАСХОДЫ</w:t>
      </w:r>
      <w:bookmarkEnd w:id="19"/>
    </w:p>
    <w:p w:rsidR="00704DC1" w:rsidRPr="004C2912" w:rsidRDefault="00704DC1" w:rsidP="007D7F22">
      <w:pPr>
        <w:widowControl w:val="0"/>
        <w:shd w:val="clear" w:color="auto" w:fill="FFFFFF"/>
        <w:autoSpaceDE w:val="0"/>
        <w:spacing w:before="120"/>
        <w:jc w:val="both"/>
        <w:rPr>
          <w:b/>
          <w:bCs/>
          <w:spacing w:val="20"/>
        </w:rPr>
      </w:pPr>
      <w:r w:rsidRPr="004C2912">
        <w:rPr>
          <w:b/>
          <w:bCs/>
          <w:spacing w:val="20"/>
        </w:rPr>
        <w:t>19.1.</w:t>
      </w:r>
      <w:r w:rsidR="007D7F22" w:rsidRPr="004C2912">
        <w:rPr>
          <w:b/>
          <w:bCs/>
          <w:spacing w:val="20"/>
        </w:rPr>
        <w:tab/>
      </w:r>
      <w:r w:rsidRPr="004C2912">
        <w:rPr>
          <w:bCs/>
          <w:spacing w:val="20"/>
        </w:rPr>
        <w:t>Все расходы по командированию участников (проезд, питание, проживание) за счёт командирующих организаций или личных средств участников.</w:t>
      </w:r>
    </w:p>
    <w:p w:rsidR="00704DC1" w:rsidRPr="004C2912" w:rsidRDefault="00704DC1" w:rsidP="007D7F22">
      <w:pPr>
        <w:widowControl w:val="0"/>
        <w:shd w:val="clear" w:color="auto" w:fill="FFFFFF"/>
        <w:autoSpaceDE w:val="0"/>
        <w:spacing w:before="120"/>
        <w:jc w:val="both"/>
        <w:rPr>
          <w:bCs/>
          <w:spacing w:val="20"/>
        </w:rPr>
      </w:pPr>
      <w:r w:rsidRPr="004C2912">
        <w:rPr>
          <w:b/>
          <w:bCs/>
          <w:spacing w:val="20"/>
        </w:rPr>
        <w:t>19.2.</w:t>
      </w:r>
      <w:r w:rsidR="007D7F22" w:rsidRPr="004C2912">
        <w:rPr>
          <w:b/>
          <w:bCs/>
          <w:spacing w:val="20"/>
        </w:rPr>
        <w:tab/>
      </w:r>
      <w:r w:rsidRPr="004C2912">
        <w:rPr>
          <w:bCs/>
          <w:spacing w:val="20"/>
        </w:rPr>
        <w:t>Прочие расходы по проведению соревнования за счёт привлечённых средств.</w:t>
      </w:r>
    </w:p>
    <w:p w:rsidR="00704DC1" w:rsidRDefault="00F74AF0" w:rsidP="00F65F6B">
      <w:pPr>
        <w:pStyle w:val="Headerreglament"/>
        <w:spacing w:before="0" w:after="120"/>
        <w:rPr>
          <w:spacing w:val="20"/>
        </w:rPr>
      </w:pPr>
      <w:bookmarkStart w:id="20" w:name="_Toc396296990"/>
      <w:r w:rsidRPr="004C2912">
        <w:rPr>
          <w:spacing w:val="20"/>
        </w:rPr>
        <w:t xml:space="preserve">20. </w:t>
      </w:r>
      <w:r w:rsidR="00704DC1" w:rsidRPr="004C2912">
        <w:rPr>
          <w:spacing w:val="20"/>
        </w:rPr>
        <w:t>ПЕНАЛИЗАЦИЯ</w:t>
      </w:r>
      <w:bookmarkEnd w:id="20"/>
    </w:p>
    <w:p w:rsidR="00BB257C" w:rsidRPr="00BB257C" w:rsidRDefault="00BB257C" w:rsidP="00BB257C"/>
    <w:tbl>
      <w:tblPr>
        <w:tblW w:w="10368" w:type="dxa"/>
        <w:tblInd w:w="-601" w:type="dxa"/>
        <w:tblLayout w:type="fixed"/>
        <w:tblLook w:val="0000" w:firstRow="0" w:lastRow="0" w:firstColumn="0" w:lastColumn="0" w:noHBand="0" w:noVBand="0"/>
      </w:tblPr>
      <w:tblGrid>
        <w:gridCol w:w="851"/>
        <w:gridCol w:w="5245"/>
        <w:gridCol w:w="4272"/>
      </w:tblGrid>
      <w:tr w:rsidR="00704DC1" w:rsidRPr="004C2912" w:rsidTr="00BB257C">
        <w:tc>
          <w:tcPr>
            <w:tcW w:w="851" w:type="dxa"/>
            <w:tcBorders>
              <w:top w:val="single" w:sz="4" w:space="0" w:color="000000"/>
              <w:left w:val="single" w:sz="4" w:space="0" w:color="000000"/>
              <w:bottom w:val="single" w:sz="4" w:space="0" w:color="000000"/>
            </w:tcBorders>
            <w:shd w:val="clear" w:color="auto" w:fill="auto"/>
            <w:vAlign w:val="center"/>
          </w:tcPr>
          <w:p w:rsidR="00704DC1" w:rsidRPr="004C2912" w:rsidRDefault="00704DC1" w:rsidP="007D7F22">
            <w:pPr>
              <w:tabs>
                <w:tab w:val="left" w:pos="0"/>
              </w:tabs>
              <w:jc w:val="center"/>
              <w:rPr>
                <w:b/>
                <w:spacing w:val="20"/>
                <w:sz w:val="23"/>
                <w:szCs w:val="23"/>
              </w:rPr>
            </w:pPr>
            <w:r w:rsidRPr="004C2912">
              <w:rPr>
                <w:b/>
                <w:spacing w:val="20"/>
                <w:sz w:val="23"/>
                <w:szCs w:val="23"/>
              </w:rPr>
              <w:t>№</w:t>
            </w:r>
          </w:p>
        </w:tc>
        <w:tc>
          <w:tcPr>
            <w:tcW w:w="5245" w:type="dxa"/>
            <w:tcBorders>
              <w:top w:val="single" w:sz="4" w:space="0" w:color="000000"/>
              <w:left w:val="single" w:sz="4" w:space="0" w:color="000000"/>
              <w:bottom w:val="single" w:sz="4" w:space="0" w:color="000000"/>
            </w:tcBorders>
            <w:shd w:val="clear" w:color="auto" w:fill="auto"/>
            <w:vAlign w:val="center"/>
          </w:tcPr>
          <w:p w:rsidR="00704DC1" w:rsidRPr="004C2912" w:rsidRDefault="00704DC1" w:rsidP="007D7F22">
            <w:pPr>
              <w:jc w:val="center"/>
              <w:rPr>
                <w:b/>
                <w:spacing w:val="20"/>
                <w:sz w:val="23"/>
                <w:szCs w:val="23"/>
              </w:rPr>
            </w:pPr>
            <w:r w:rsidRPr="004C2912">
              <w:rPr>
                <w:b/>
                <w:spacing w:val="20"/>
                <w:sz w:val="23"/>
                <w:szCs w:val="23"/>
              </w:rPr>
              <w:t>Нарушение</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DC1" w:rsidRPr="004C2912" w:rsidRDefault="00704DC1" w:rsidP="007D7F22">
            <w:pPr>
              <w:tabs>
                <w:tab w:val="left" w:pos="0"/>
              </w:tabs>
              <w:jc w:val="center"/>
              <w:rPr>
                <w:b/>
                <w:spacing w:val="20"/>
                <w:sz w:val="23"/>
                <w:szCs w:val="23"/>
              </w:rPr>
            </w:pPr>
            <w:r w:rsidRPr="004C2912">
              <w:rPr>
                <w:b/>
                <w:spacing w:val="20"/>
                <w:sz w:val="23"/>
                <w:szCs w:val="23"/>
              </w:rPr>
              <w:t>Пенализация</w:t>
            </w:r>
          </w:p>
        </w:tc>
      </w:tr>
      <w:tr w:rsidR="00704DC1" w:rsidRPr="004C2912" w:rsidTr="00BB257C">
        <w:trPr>
          <w:trHeight w:val="174"/>
        </w:trPr>
        <w:tc>
          <w:tcPr>
            <w:tcW w:w="851" w:type="dxa"/>
            <w:tcBorders>
              <w:top w:val="single" w:sz="4" w:space="0" w:color="000000"/>
              <w:left w:val="single" w:sz="4" w:space="0" w:color="000000"/>
              <w:bottom w:val="single" w:sz="4" w:space="0" w:color="000000"/>
            </w:tcBorders>
            <w:shd w:val="clear" w:color="auto" w:fill="auto"/>
            <w:vAlign w:val="center"/>
          </w:tcPr>
          <w:p w:rsidR="00704DC1" w:rsidRPr="004C2912" w:rsidRDefault="00704DC1" w:rsidP="008412B8">
            <w:pPr>
              <w:rPr>
                <w:spacing w:val="20"/>
                <w:sz w:val="22"/>
                <w:szCs w:val="22"/>
              </w:rPr>
            </w:pPr>
            <w:r w:rsidRPr="004C2912">
              <w:rPr>
                <w:spacing w:val="20"/>
                <w:sz w:val="22"/>
                <w:szCs w:val="22"/>
              </w:rPr>
              <w:t>1</w:t>
            </w:r>
          </w:p>
        </w:tc>
        <w:tc>
          <w:tcPr>
            <w:tcW w:w="5245" w:type="dxa"/>
            <w:tcBorders>
              <w:top w:val="single" w:sz="4" w:space="0" w:color="000000"/>
              <w:left w:val="single" w:sz="4" w:space="0" w:color="000000"/>
              <w:bottom w:val="single" w:sz="4" w:space="0" w:color="000000"/>
            </w:tcBorders>
            <w:shd w:val="clear" w:color="auto" w:fill="auto"/>
            <w:vAlign w:val="center"/>
          </w:tcPr>
          <w:p w:rsidR="00704DC1" w:rsidRPr="004C2912" w:rsidRDefault="00704DC1" w:rsidP="008412B8">
            <w:pPr>
              <w:rPr>
                <w:spacing w:val="20"/>
                <w:sz w:val="22"/>
                <w:szCs w:val="22"/>
              </w:rPr>
            </w:pPr>
            <w:r w:rsidRPr="004C2912">
              <w:rPr>
                <w:spacing w:val="20"/>
                <w:sz w:val="22"/>
                <w:szCs w:val="22"/>
              </w:rPr>
              <w:t>Не уплачен стартовый взнос</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DC1" w:rsidRPr="004C2912" w:rsidRDefault="00704DC1" w:rsidP="008412B8">
            <w:pPr>
              <w:rPr>
                <w:spacing w:val="20"/>
                <w:sz w:val="22"/>
                <w:szCs w:val="22"/>
              </w:rPr>
            </w:pPr>
            <w:r w:rsidRPr="004C2912">
              <w:rPr>
                <w:spacing w:val="20"/>
                <w:sz w:val="22"/>
                <w:szCs w:val="22"/>
              </w:rPr>
              <w:t>Отказ в старте</w:t>
            </w:r>
          </w:p>
        </w:tc>
      </w:tr>
      <w:tr w:rsidR="00704DC1" w:rsidRPr="004C2912" w:rsidTr="00BB257C">
        <w:trPr>
          <w:trHeight w:val="447"/>
        </w:trPr>
        <w:tc>
          <w:tcPr>
            <w:tcW w:w="851" w:type="dxa"/>
            <w:tcBorders>
              <w:top w:val="single" w:sz="4" w:space="0" w:color="000000"/>
              <w:left w:val="single" w:sz="4" w:space="0" w:color="000000"/>
              <w:bottom w:val="single" w:sz="4" w:space="0" w:color="000000"/>
            </w:tcBorders>
            <w:shd w:val="clear" w:color="auto" w:fill="auto"/>
            <w:vAlign w:val="center"/>
          </w:tcPr>
          <w:p w:rsidR="00704DC1" w:rsidRPr="004C2912" w:rsidRDefault="00704DC1" w:rsidP="008412B8">
            <w:pPr>
              <w:rPr>
                <w:spacing w:val="20"/>
                <w:sz w:val="22"/>
                <w:szCs w:val="22"/>
              </w:rPr>
            </w:pPr>
            <w:r w:rsidRPr="004C2912">
              <w:rPr>
                <w:spacing w:val="20"/>
                <w:sz w:val="22"/>
                <w:szCs w:val="22"/>
              </w:rPr>
              <w:t>2</w:t>
            </w:r>
          </w:p>
        </w:tc>
        <w:tc>
          <w:tcPr>
            <w:tcW w:w="5245" w:type="dxa"/>
            <w:tcBorders>
              <w:top w:val="single" w:sz="4" w:space="0" w:color="000000"/>
              <w:left w:val="single" w:sz="4" w:space="0" w:color="000000"/>
              <w:bottom w:val="single" w:sz="4" w:space="0" w:color="000000"/>
            </w:tcBorders>
            <w:shd w:val="clear" w:color="auto" w:fill="auto"/>
            <w:vAlign w:val="center"/>
          </w:tcPr>
          <w:p w:rsidR="00704DC1" w:rsidRPr="004C2912" w:rsidRDefault="00704DC1" w:rsidP="008412B8">
            <w:pPr>
              <w:rPr>
                <w:spacing w:val="20"/>
                <w:sz w:val="22"/>
                <w:szCs w:val="22"/>
              </w:rPr>
            </w:pPr>
            <w:r w:rsidRPr="004C2912">
              <w:rPr>
                <w:spacing w:val="20"/>
                <w:sz w:val="22"/>
                <w:szCs w:val="22"/>
              </w:rPr>
              <w:t>Отсутствие жесткого шлема у участников до старта</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DC1" w:rsidRPr="004C2912" w:rsidRDefault="00704DC1" w:rsidP="008412B8">
            <w:pPr>
              <w:rPr>
                <w:spacing w:val="20"/>
                <w:sz w:val="22"/>
                <w:szCs w:val="22"/>
              </w:rPr>
            </w:pPr>
            <w:r w:rsidRPr="004C2912">
              <w:rPr>
                <w:spacing w:val="20"/>
                <w:sz w:val="22"/>
                <w:szCs w:val="22"/>
              </w:rPr>
              <w:t>Отказ в старте</w:t>
            </w:r>
          </w:p>
        </w:tc>
      </w:tr>
      <w:tr w:rsidR="00704DC1" w:rsidRPr="004C2912" w:rsidTr="00BB257C">
        <w:trPr>
          <w:trHeight w:val="469"/>
        </w:trPr>
        <w:tc>
          <w:tcPr>
            <w:tcW w:w="851" w:type="dxa"/>
            <w:tcBorders>
              <w:top w:val="single" w:sz="4" w:space="0" w:color="000000"/>
              <w:left w:val="single" w:sz="4" w:space="0" w:color="000000"/>
              <w:bottom w:val="single" w:sz="4" w:space="0" w:color="000000"/>
            </w:tcBorders>
            <w:shd w:val="clear" w:color="auto" w:fill="auto"/>
            <w:vAlign w:val="center"/>
          </w:tcPr>
          <w:p w:rsidR="00704DC1" w:rsidRPr="004C2912" w:rsidRDefault="00704DC1" w:rsidP="008412B8">
            <w:pPr>
              <w:rPr>
                <w:spacing w:val="20"/>
                <w:sz w:val="22"/>
                <w:szCs w:val="22"/>
              </w:rPr>
            </w:pPr>
            <w:r w:rsidRPr="004C2912">
              <w:rPr>
                <w:spacing w:val="20"/>
                <w:sz w:val="22"/>
                <w:szCs w:val="22"/>
              </w:rPr>
              <w:t>3</w:t>
            </w:r>
          </w:p>
        </w:tc>
        <w:tc>
          <w:tcPr>
            <w:tcW w:w="5245" w:type="dxa"/>
            <w:tcBorders>
              <w:top w:val="single" w:sz="4" w:space="0" w:color="000000"/>
              <w:left w:val="single" w:sz="4" w:space="0" w:color="000000"/>
              <w:bottom w:val="single" w:sz="4" w:space="0" w:color="000000"/>
            </w:tcBorders>
            <w:shd w:val="clear" w:color="auto" w:fill="auto"/>
            <w:vAlign w:val="center"/>
          </w:tcPr>
          <w:p w:rsidR="00704DC1" w:rsidRPr="004C2912" w:rsidRDefault="00704DC1" w:rsidP="008412B8">
            <w:pPr>
              <w:rPr>
                <w:spacing w:val="20"/>
                <w:sz w:val="22"/>
                <w:szCs w:val="22"/>
              </w:rPr>
            </w:pPr>
            <w:r w:rsidRPr="004C2912">
              <w:rPr>
                <w:spacing w:val="20"/>
                <w:sz w:val="22"/>
                <w:szCs w:val="22"/>
              </w:rPr>
              <w:t>Отказ в размещение обязательной рекламы спонсоров соревнования на автомобиле</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DC1" w:rsidRPr="004C2912" w:rsidRDefault="00704DC1" w:rsidP="008412B8">
            <w:pPr>
              <w:rPr>
                <w:spacing w:val="20"/>
                <w:sz w:val="22"/>
                <w:szCs w:val="22"/>
              </w:rPr>
            </w:pPr>
            <w:r w:rsidRPr="004C2912">
              <w:rPr>
                <w:spacing w:val="20"/>
                <w:sz w:val="22"/>
                <w:szCs w:val="22"/>
              </w:rPr>
              <w:t>Отказ в старте</w:t>
            </w:r>
          </w:p>
        </w:tc>
      </w:tr>
      <w:tr w:rsidR="00704DC1" w:rsidRPr="004C2912" w:rsidTr="00BB257C">
        <w:trPr>
          <w:trHeight w:val="477"/>
        </w:trPr>
        <w:tc>
          <w:tcPr>
            <w:tcW w:w="851" w:type="dxa"/>
            <w:tcBorders>
              <w:top w:val="single" w:sz="4" w:space="0" w:color="000000"/>
              <w:left w:val="single" w:sz="4" w:space="0" w:color="000000"/>
              <w:bottom w:val="single" w:sz="4" w:space="0" w:color="000000"/>
            </w:tcBorders>
            <w:shd w:val="clear" w:color="auto" w:fill="auto"/>
            <w:vAlign w:val="center"/>
          </w:tcPr>
          <w:p w:rsidR="00704DC1" w:rsidRPr="004C2912" w:rsidRDefault="00704DC1" w:rsidP="008412B8">
            <w:pPr>
              <w:rPr>
                <w:spacing w:val="20"/>
                <w:sz w:val="22"/>
                <w:szCs w:val="22"/>
              </w:rPr>
            </w:pPr>
            <w:r w:rsidRPr="004C2912">
              <w:rPr>
                <w:spacing w:val="20"/>
                <w:sz w:val="22"/>
                <w:szCs w:val="22"/>
              </w:rPr>
              <w:t>4</w:t>
            </w:r>
          </w:p>
        </w:tc>
        <w:tc>
          <w:tcPr>
            <w:tcW w:w="5245" w:type="dxa"/>
            <w:tcBorders>
              <w:top w:val="single" w:sz="4" w:space="0" w:color="000000"/>
              <w:left w:val="single" w:sz="4" w:space="0" w:color="000000"/>
              <w:bottom w:val="single" w:sz="4" w:space="0" w:color="000000"/>
            </w:tcBorders>
            <w:shd w:val="clear" w:color="auto" w:fill="auto"/>
            <w:vAlign w:val="center"/>
          </w:tcPr>
          <w:p w:rsidR="00704DC1" w:rsidRPr="004C2912" w:rsidRDefault="00704DC1" w:rsidP="008412B8">
            <w:pPr>
              <w:rPr>
                <w:spacing w:val="20"/>
                <w:sz w:val="22"/>
                <w:szCs w:val="22"/>
              </w:rPr>
            </w:pPr>
            <w:r w:rsidRPr="004C2912">
              <w:rPr>
                <w:spacing w:val="20"/>
                <w:sz w:val="22"/>
                <w:szCs w:val="22"/>
              </w:rPr>
              <w:t>Отсутствие жесткого шлема у участников во время гонки</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DC1" w:rsidRPr="004C2912" w:rsidRDefault="00F65F6B" w:rsidP="008412B8">
            <w:pPr>
              <w:rPr>
                <w:spacing w:val="20"/>
                <w:sz w:val="22"/>
                <w:szCs w:val="22"/>
              </w:rPr>
            </w:pPr>
            <w:r w:rsidRPr="004C2912">
              <w:rPr>
                <w:spacing w:val="20"/>
                <w:sz w:val="22"/>
                <w:szCs w:val="22"/>
              </w:rPr>
              <w:t>И</w:t>
            </w:r>
            <w:r w:rsidR="00704DC1" w:rsidRPr="004C2912">
              <w:rPr>
                <w:spacing w:val="20"/>
                <w:sz w:val="22"/>
                <w:szCs w:val="22"/>
              </w:rPr>
              <w:t xml:space="preserve">сключение из соревнования решением </w:t>
            </w:r>
            <w:r w:rsidR="000D7454" w:rsidRPr="004C2912">
              <w:rPr>
                <w:spacing w:val="20"/>
                <w:sz w:val="22"/>
                <w:szCs w:val="22"/>
              </w:rPr>
              <w:t>руководителя гонки</w:t>
            </w:r>
          </w:p>
        </w:tc>
      </w:tr>
      <w:tr w:rsidR="00704DC1" w:rsidRPr="004C2912" w:rsidTr="006D5D22">
        <w:trPr>
          <w:trHeight w:val="1177"/>
        </w:trPr>
        <w:tc>
          <w:tcPr>
            <w:tcW w:w="851" w:type="dxa"/>
            <w:tcBorders>
              <w:top w:val="single" w:sz="4" w:space="0" w:color="000000"/>
              <w:left w:val="single" w:sz="4" w:space="0" w:color="000000"/>
              <w:bottom w:val="single" w:sz="4" w:space="0" w:color="000000"/>
            </w:tcBorders>
            <w:shd w:val="clear" w:color="auto" w:fill="auto"/>
            <w:vAlign w:val="center"/>
          </w:tcPr>
          <w:p w:rsidR="00704DC1" w:rsidRPr="004C2912" w:rsidRDefault="00704DC1" w:rsidP="008412B8">
            <w:pPr>
              <w:rPr>
                <w:spacing w:val="20"/>
                <w:sz w:val="22"/>
                <w:szCs w:val="22"/>
              </w:rPr>
            </w:pPr>
            <w:r w:rsidRPr="004C2912">
              <w:rPr>
                <w:spacing w:val="20"/>
                <w:sz w:val="22"/>
                <w:szCs w:val="22"/>
              </w:rPr>
              <w:t>5</w:t>
            </w:r>
          </w:p>
        </w:tc>
        <w:tc>
          <w:tcPr>
            <w:tcW w:w="5245" w:type="dxa"/>
            <w:tcBorders>
              <w:top w:val="single" w:sz="4" w:space="0" w:color="000000"/>
              <w:left w:val="single" w:sz="4" w:space="0" w:color="000000"/>
              <w:bottom w:val="single" w:sz="4" w:space="0" w:color="000000"/>
            </w:tcBorders>
            <w:shd w:val="clear" w:color="auto" w:fill="auto"/>
            <w:vAlign w:val="center"/>
          </w:tcPr>
          <w:p w:rsidR="00704DC1" w:rsidRPr="004C2912" w:rsidRDefault="00704DC1" w:rsidP="008412B8">
            <w:pPr>
              <w:rPr>
                <w:spacing w:val="20"/>
                <w:sz w:val="22"/>
                <w:szCs w:val="22"/>
              </w:rPr>
            </w:pPr>
            <w:r w:rsidRPr="004C2912">
              <w:rPr>
                <w:spacing w:val="20"/>
                <w:sz w:val="22"/>
                <w:szCs w:val="22"/>
              </w:rPr>
              <w:t>Винчевание за дерево без корозащитной стропы</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DC1" w:rsidRPr="004C2912" w:rsidRDefault="008412B8" w:rsidP="008412B8">
            <w:pPr>
              <w:numPr>
                <w:ilvl w:val="0"/>
                <w:numId w:val="9"/>
              </w:numPr>
              <w:tabs>
                <w:tab w:val="clear" w:pos="0"/>
              </w:tabs>
              <w:ind w:left="95" w:hanging="95"/>
              <w:rPr>
                <w:spacing w:val="20"/>
                <w:sz w:val="22"/>
                <w:szCs w:val="22"/>
              </w:rPr>
            </w:pPr>
            <w:r w:rsidRPr="004C2912">
              <w:rPr>
                <w:spacing w:val="20"/>
                <w:sz w:val="22"/>
                <w:szCs w:val="22"/>
              </w:rPr>
              <w:t>первое</w:t>
            </w:r>
            <w:r w:rsidR="00B41947" w:rsidRPr="004C2912">
              <w:rPr>
                <w:spacing w:val="20"/>
                <w:sz w:val="22"/>
                <w:szCs w:val="22"/>
              </w:rPr>
              <w:t xml:space="preserve"> </w:t>
            </w:r>
            <w:r w:rsidRPr="004C2912">
              <w:rPr>
                <w:spacing w:val="20"/>
                <w:sz w:val="22"/>
                <w:szCs w:val="22"/>
              </w:rPr>
              <w:t>–</w:t>
            </w:r>
            <w:r w:rsidR="00704DC1" w:rsidRPr="004C2912">
              <w:rPr>
                <w:spacing w:val="20"/>
                <w:sz w:val="22"/>
                <w:szCs w:val="22"/>
              </w:rPr>
              <w:t xml:space="preserve"> 1500</w:t>
            </w:r>
            <w:r w:rsidRPr="004C2912">
              <w:rPr>
                <w:spacing w:val="20"/>
                <w:sz w:val="22"/>
                <w:szCs w:val="22"/>
              </w:rPr>
              <w:t> </w:t>
            </w:r>
            <w:r w:rsidR="00704DC1" w:rsidRPr="004C2912">
              <w:rPr>
                <w:spacing w:val="20"/>
                <w:sz w:val="22"/>
                <w:szCs w:val="22"/>
              </w:rPr>
              <w:t>руб.</w:t>
            </w:r>
          </w:p>
          <w:p w:rsidR="00704DC1" w:rsidRPr="004C2912" w:rsidRDefault="008412B8" w:rsidP="000D7454">
            <w:pPr>
              <w:ind w:left="95"/>
              <w:rPr>
                <w:b/>
                <w:spacing w:val="20"/>
                <w:sz w:val="22"/>
                <w:szCs w:val="22"/>
              </w:rPr>
            </w:pPr>
            <w:r w:rsidRPr="004C2912">
              <w:rPr>
                <w:spacing w:val="20"/>
                <w:sz w:val="22"/>
                <w:szCs w:val="22"/>
              </w:rPr>
              <w:t>второе</w:t>
            </w:r>
            <w:r w:rsidR="00B41947" w:rsidRPr="004C2912">
              <w:rPr>
                <w:spacing w:val="20"/>
                <w:sz w:val="22"/>
                <w:szCs w:val="22"/>
              </w:rPr>
              <w:t xml:space="preserve"> </w:t>
            </w:r>
            <w:r w:rsidRPr="004C2912">
              <w:rPr>
                <w:spacing w:val="20"/>
                <w:sz w:val="22"/>
                <w:szCs w:val="22"/>
              </w:rPr>
              <w:t>–</w:t>
            </w:r>
            <w:r w:rsidR="00704DC1" w:rsidRPr="004C2912">
              <w:rPr>
                <w:spacing w:val="20"/>
                <w:sz w:val="22"/>
                <w:szCs w:val="22"/>
              </w:rPr>
              <w:t xml:space="preserve"> исключение из</w:t>
            </w:r>
            <w:r w:rsidRPr="004C2912">
              <w:rPr>
                <w:spacing w:val="20"/>
                <w:sz w:val="22"/>
                <w:szCs w:val="22"/>
              </w:rPr>
              <w:t xml:space="preserve"> соревнования решением </w:t>
            </w:r>
            <w:r w:rsidR="000D7454" w:rsidRPr="004C2912">
              <w:rPr>
                <w:spacing w:val="20"/>
                <w:sz w:val="22"/>
                <w:szCs w:val="22"/>
              </w:rPr>
              <w:t>руководителя гонки</w:t>
            </w:r>
            <w:r w:rsidR="000D7454" w:rsidRPr="004C2912">
              <w:rPr>
                <w:b/>
                <w:spacing w:val="20"/>
                <w:sz w:val="22"/>
                <w:szCs w:val="22"/>
              </w:rPr>
              <w:t xml:space="preserve"> </w:t>
            </w:r>
          </w:p>
        </w:tc>
      </w:tr>
      <w:tr w:rsidR="00704DC1" w:rsidRPr="004C2912" w:rsidTr="006D5D22">
        <w:trPr>
          <w:trHeight w:val="1257"/>
        </w:trPr>
        <w:tc>
          <w:tcPr>
            <w:tcW w:w="851" w:type="dxa"/>
            <w:tcBorders>
              <w:top w:val="single" w:sz="4" w:space="0" w:color="000000"/>
              <w:left w:val="single" w:sz="4" w:space="0" w:color="000000"/>
              <w:bottom w:val="single" w:sz="4" w:space="0" w:color="000000"/>
            </w:tcBorders>
            <w:shd w:val="clear" w:color="auto" w:fill="auto"/>
            <w:vAlign w:val="center"/>
          </w:tcPr>
          <w:p w:rsidR="00704DC1" w:rsidRPr="004C2912" w:rsidRDefault="00704DC1" w:rsidP="008412B8">
            <w:pPr>
              <w:rPr>
                <w:spacing w:val="20"/>
                <w:sz w:val="22"/>
                <w:szCs w:val="22"/>
              </w:rPr>
            </w:pPr>
            <w:r w:rsidRPr="004C2912">
              <w:rPr>
                <w:spacing w:val="20"/>
                <w:sz w:val="22"/>
                <w:szCs w:val="22"/>
              </w:rPr>
              <w:t>6</w:t>
            </w:r>
          </w:p>
        </w:tc>
        <w:tc>
          <w:tcPr>
            <w:tcW w:w="5245" w:type="dxa"/>
            <w:tcBorders>
              <w:top w:val="single" w:sz="4" w:space="0" w:color="000000"/>
              <w:left w:val="single" w:sz="4" w:space="0" w:color="000000"/>
              <w:bottom w:val="single" w:sz="4" w:space="0" w:color="000000"/>
            </w:tcBorders>
            <w:shd w:val="clear" w:color="auto" w:fill="auto"/>
            <w:vAlign w:val="center"/>
          </w:tcPr>
          <w:p w:rsidR="00704DC1" w:rsidRPr="004C2912" w:rsidRDefault="00704DC1" w:rsidP="008412B8">
            <w:pPr>
              <w:rPr>
                <w:spacing w:val="20"/>
                <w:sz w:val="22"/>
                <w:szCs w:val="22"/>
              </w:rPr>
            </w:pPr>
            <w:r w:rsidRPr="004C2912">
              <w:rPr>
                <w:spacing w:val="20"/>
                <w:sz w:val="22"/>
                <w:szCs w:val="22"/>
              </w:rPr>
              <w:t xml:space="preserve">Валка живых деревьев </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12B8" w:rsidRPr="004C2912" w:rsidRDefault="00704DC1" w:rsidP="008412B8">
            <w:pPr>
              <w:numPr>
                <w:ilvl w:val="0"/>
                <w:numId w:val="10"/>
              </w:numPr>
              <w:tabs>
                <w:tab w:val="clear" w:pos="0"/>
              </w:tabs>
              <w:ind w:left="95" w:hanging="95"/>
              <w:rPr>
                <w:spacing w:val="20"/>
                <w:sz w:val="22"/>
                <w:szCs w:val="22"/>
              </w:rPr>
            </w:pPr>
            <w:r w:rsidRPr="004C2912">
              <w:rPr>
                <w:spacing w:val="20"/>
                <w:sz w:val="22"/>
                <w:szCs w:val="22"/>
              </w:rPr>
              <w:t>первое</w:t>
            </w:r>
            <w:r w:rsidR="00B41947" w:rsidRPr="004C2912">
              <w:rPr>
                <w:spacing w:val="20"/>
                <w:sz w:val="22"/>
                <w:szCs w:val="22"/>
              </w:rPr>
              <w:t xml:space="preserve"> </w:t>
            </w:r>
            <w:r w:rsidR="008412B8" w:rsidRPr="004C2912">
              <w:rPr>
                <w:spacing w:val="20"/>
                <w:sz w:val="22"/>
                <w:szCs w:val="22"/>
              </w:rPr>
              <w:t>–</w:t>
            </w:r>
            <w:r w:rsidRPr="004C2912">
              <w:rPr>
                <w:spacing w:val="20"/>
                <w:sz w:val="22"/>
                <w:szCs w:val="22"/>
              </w:rPr>
              <w:t xml:space="preserve"> 1500</w:t>
            </w:r>
            <w:r w:rsidR="008412B8" w:rsidRPr="004C2912">
              <w:rPr>
                <w:spacing w:val="20"/>
                <w:sz w:val="22"/>
                <w:szCs w:val="22"/>
              </w:rPr>
              <w:t> </w:t>
            </w:r>
            <w:r w:rsidRPr="004C2912">
              <w:rPr>
                <w:spacing w:val="20"/>
                <w:sz w:val="22"/>
                <w:szCs w:val="22"/>
              </w:rPr>
              <w:t>руб.</w:t>
            </w:r>
          </w:p>
          <w:p w:rsidR="00704DC1" w:rsidRPr="006D5D22" w:rsidRDefault="008412B8" w:rsidP="006D5D22">
            <w:pPr>
              <w:numPr>
                <w:ilvl w:val="0"/>
                <w:numId w:val="10"/>
              </w:numPr>
              <w:tabs>
                <w:tab w:val="clear" w:pos="0"/>
              </w:tabs>
              <w:ind w:left="95" w:hanging="95"/>
              <w:rPr>
                <w:spacing w:val="20"/>
                <w:sz w:val="22"/>
                <w:szCs w:val="22"/>
              </w:rPr>
            </w:pPr>
            <w:r w:rsidRPr="004C2912">
              <w:rPr>
                <w:spacing w:val="20"/>
                <w:sz w:val="22"/>
                <w:szCs w:val="22"/>
              </w:rPr>
              <w:t>второе</w:t>
            </w:r>
            <w:r w:rsidR="00B41947" w:rsidRPr="004C2912">
              <w:rPr>
                <w:spacing w:val="20"/>
                <w:sz w:val="22"/>
                <w:szCs w:val="22"/>
              </w:rPr>
              <w:t xml:space="preserve"> </w:t>
            </w:r>
            <w:r w:rsidRPr="004C2912">
              <w:rPr>
                <w:spacing w:val="20"/>
                <w:sz w:val="22"/>
                <w:szCs w:val="22"/>
              </w:rPr>
              <w:t>–</w:t>
            </w:r>
            <w:r w:rsidR="00704DC1" w:rsidRPr="004C2912">
              <w:rPr>
                <w:spacing w:val="20"/>
                <w:sz w:val="22"/>
                <w:szCs w:val="22"/>
              </w:rPr>
              <w:t xml:space="preserve"> исключен</w:t>
            </w:r>
            <w:r w:rsidRPr="004C2912">
              <w:rPr>
                <w:spacing w:val="20"/>
                <w:sz w:val="22"/>
                <w:szCs w:val="22"/>
              </w:rPr>
              <w:t xml:space="preserve">ие из соревнования решением </w:t>
            </w:r>
            <w:r w:rsidR="000D7454" w:rsidRPr="004C2912">
              <w:rPr>
                <w:spacing w:val="20"/>
                <w:sz w:val="22"/>
                <w:szCs w:val="22"/>
              </w:rPr>
              <w:t>руководителя гонки</w:t>
            </w:r>
          </w:p>
        </w:tc>
      </w:tr>
      <w:tr w:rsidR="00704DC1" w:rsidRPr="004C2912" w:rsidTr="00BB257C">
        <w:trPr>
          <w:trHeight w:val="64"/>
        </w:trPr>
        <w:tc>
          <w:tcPr>
            <w:tcW w:w="851" w:type="dxa"/>
            <w:tcBorders>
              <w:top w:val="single" w:sz="4" w:space="0" w:color="000000"/>
              <w:left w:val="single" w:sz="4" w:space="0" w:color="000000"/>
              <w:bottom w:val="single" w:sz="4" w:space="0" w:color="000000"/>
            </w:tcBorders>
            <w:shd w:val="clear" w:color="auto" w:fill="auto"/>
            <w:vAlign w:val="center"/>
          </w:tcPr>
          <w:p w:rsidR="00704DC1" w:rsidRPr="004C2912" w:rsidRDefault="00770BA3" w:rsidP="008412B8">
            <w:pPr>
              <w:rPr>
                <w:spacing w:val="20"/>
                <w:sz w:val="22"/>
                <w:szCs w:val="22"/>
              </w:rPr>
            </w:pPr>
            <w:r w:rsidRPr="004C2912">
              <w:rPr>
                <w:spacing w:val="20"/>
                <w:sz w:val="22"/>
                <w:szCs w:val="22"/>
              </w:rPr>
              <w:t>7</w:t>
            </w:r>
          </w:p>
        </w:tc>
        <w:tc>
          <w:tcPr>
            <w:tcW w:w="5245" w:type="dxa"/>
            <w:tcBorders>
              <w:top w:val="single" w:sz="4" w:space="0" w:color="000000"/>
              <w:left w:val="single" w:sz="4" w:space="0" w:color="000000"/>
              <w:bottom w:val="single" w:sz="4" w:space="0" w:color="000000"/>
            </w:tcBorders>
            <w:shd w:val="clear" w:color="auto" w:fill="auto"/>
            <w:vAlign w:val="center"/>
          </w:tcPr>
          <w:p w:rsidR="00704DC1" w:rsidRPr="004C2912" w:rsidRDefault="00704DC1" w:rsidP="000C198C">
            <w:pPr>
              <w:rPr>
                <w:spacing w:val="20"/>
                <w:sz w:val="22"/>
                <w:szCs w:val="22"/>
              </w:rPr>
            </w:pPr>
            <w:r w:rsidRPr="004C2912">
              <w:rPr>
                <w:spacing w:val="20"/>
                <w:sz w:val="22"/>
                <w:szCs w:val="22"/>
              </w:rPr>
              <w:t>Неподчинение указани</w:t>
            </w:r>
            <w:r w:rsidR="000C198C">
              <w:rPr>
                <w:spacing w:val="20"/>
                <w:sz w:val="22"/>
                <w:szCs w:val="22"/>
              </w:rPr>
              <w:t>я</w:t>
            </w:r>
            <w:r w:rsidRPr="004C2912">
              <w:rPr>
                <w:spacing w:val="20"/>
                <w:sz w:val="22"/>
                <w:szCs w:val="22"/>
              </w:rPr>
              <w:t>м судей</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DC1" w:rsidRPr="004C2912" w:rsidRDefault="00704DC1" w:rsidP="008412B8">
            <w:pPr>
              <w:rPr>
                <w:spacing w:val="20"/>
                <w:sz w:val="22"/>
                <w:szCs w:val="22"/>
              </w:rPr>
            </w:pPr>
            <w:r w:rsidRPr="004C2912">
              <w:rPr>
                <w:spacing w:val="20"/>
                <w:sz w:val="22"/>
                <w:szCs w:val="22"/>
              </w:rPr>
              <w:t xml:space="preserve">Отказ в старте, исключение из соревнования решением </w:t>
            </w:r>
            <w:r w:rsidR="000D7454" w:rsidRPr="004C2912">
              <w:rPr>
                <w:spacing w:val="20"/>
                <w:sz w:val="22"/>
                <w:szCs w:val="22"/>
              </w:rPr>
              <w:t>руководителя гонки</w:t>
            </w:r>
          </w:p>
        </w:tc>
      </w:tr>
      <w:tr w:rsidR="00704DC1" w:rsidRPr="004C2912" w:rsidTr="00BB257C">
        <w:trPr>
          <w:trHeight w:val="196"/>
        </w:trPr>
        <w:tc>
          <w:tcPr>
            <w:tcW w:w="851" w:type="dxa"/>
            <w:tcBorders>
              <w:top w:val="single" w:sz="4" w:space="0" w:color="000000"/>
              <w:left w:val="single" w:sz="4" w:space="0" w:color="000000"/>
              <w:bottom w:val="single" w:sz="4" w:space="0" w:color="000000"/>
            </w:tcBorders>
            <w:shd w:val="clear" w:color="auto" w:fill="auto"/>
            <w:vAlign w:val="center"/>
          </w:tcPr>
          <w:p w:rsidR="00704DC1" w:rsidRPr="004C2912" w:rsidRDefault="00770BA3" w:rsidP="008412B8">
            <w:pPr>
              <w:rPr>
                <w:spacing w:val="20"/>
                <w:sz w:val="22"/>
                <w:szCs w:val="22"/>
              </w:rPr>
            </w:pPr>
            <w:r w:rsidRPr="004C2912">
              <w:rPr>
                <w:spacing w:val="20"/>
                <w:sz w:val="22"/>
                <w:szCs w:val="22"/>
              </w:rPr>
              <w:t>8</w:t>
            </w:r>
          </w:p>
        </w:tc>
        <w:tc>
          <w:tcPr>
            <w:tcW w:w="5245" w:type="dxa"/>
            <w:tcBorders>
              <w:top w:val="single" w:sz="4" w:space="0" w:color="000000"/>
              <w:left w:val="single" w:sz="4" w:space="0" w:color="000000"/>
              <w:bottom w:val="single" w:sz="4" w:space="0" w:color="000000"/>
            </w:tcBorders>
            <w:shd w:val="clear" w:color="auto" w:fill="auto"/>
            <w:vAlign w:val="center"/>
          </w:tcPr>
          <w:p w:rsidR="00704DC1" w:rsidRPr="004C2912" w:rsidRDefault="00704DC1" w:rsidP="008412B8">
            <w:pPr>
              <w:rPr>
                <w:spacing w:val="20"/>
                <w:sz w:val="22"/>
                <w:szCs w:val="22"/>
              </w:rPr>
            </w:pPr>
            <w:r w:rsidRPr="004C2912">
              <w:rPr>
                <w:spacing w:val="20"/>
                <w:sz w:val="22"/>
                <w:szCs w:val="22"/>
              </w:rPr>
              <w:t>Вмешательство в работу судейства во время гонок</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DC1" w:rsidRPr="004C2912" w:rsidRDefault="00704DC1" w:rsidP="008412B8">
            <w:pPr>
              <w:rPr>
                <w:spacing w:val="20"/>
                <w:sz w:val="22"/>
                <w:szCs w:val="22"/>
              </w:rPr>
            </w:pPr>
            <w:r w:rsidRPr="004C2912">
              <w:rPr>
                <w:spacing w:val="20"/>
                <w:sz w:val="22"/>
                <w:szCs w:val="22"/>
              </w:rPr>
              <w:t xml:space="preserve">Отказ в старте, исключение из соревнования решением </w:t>
            </w:r>
            <w:r w:rsidR="000D7454" w:rsidRPr="004C2912">
              <w:rPr>
                <w:spacing w:val="20"/>
                <w:sz w:val="22"/>
                <w:szCs w:val="22"/>
              </w:rPr>
              <w:t>руководителя гонки</w:t>
            </w:r>
          </w:p>
        </w:tc>
      </w:tr>
      <w:tr w:rsidR="00704DC1" w:rsidRPr="004C2912" w:rsidTr="00BB257C">
        <w:trPr>
          <w:trHeight w:val="771"/>
        </w:trPr>
        <w:tc>
          <w:tcPr>
            <w:tcW w:w="851" w:type="dxa"/>
            <w:tcBorders>
              <w:top w:val="single" w:sz="4" w:space="0" w:color="000000"/>
              <w:left w:val="single" w:sz="4" w:space="0" w:color="000000"/>
              <w:bottom w:val="single" w:sz="4" w:space="0" w:color="000000"/>
            </w:tcBorders>
            <w:shd w:val="clear" w:color="auto" w:fill="auto"/>
            <w:vAlign w:val="center"/>
          </w:tcPr>
          <w:p w:rsidR="00704DC1" w:rsidRPr="004C2912" w:rsidRDefault="00770BA3" w:rsidP="008412B8">
            <w:pPr>
              <w:rPr>
                <w:spacing w:val="20"/>
                <w:sz w:val="22"/>
                <w:szCs w:val="22"/>
              </w:rPr>
            </w:pPr>
            <w:r w:rsidRPr="004C2912">
              <w:rPr>
                <w:spacing w:val="20"/>
                <w:sz w:val="22"/>
                <w:szCs w:val="22"/>
              </w:rPr>
              <w:lastRenderedPageBreak/>
              <w:t>9</w:t>
            </w:r>
          </w:p>
        </w:tc>
        <w:tc>
          <w:tcPr>
            <w:tcW w:w="5245" w:type="dxa"/>
            <w:tcBorders>
              <w:top w:val="single" w:sz="4" w:space="0" w:color="000000"/>
              <w:left w:val="single" w:sz="4" w:space="0" w:color="000000"/>
              <w:bottom w:val="single" w:sz="4" w:space="0" w:color="000000"/>
            </w:tcBorders>
            <w:shd w:val="clear" w:color="auto" w:fill="auto"/>
            <w:vAlign w:val="center"/>
          </w:tcPr>
          <w:p w:rsidR="00704DC1" w:rsidRPr="004C2912" w:rsidRDefault="00704DC1" w:rsidP="008412B8">
            <w:pPr>
              <w:rPr>
                <w:spacing w:val="20"/>
                <w:sz w:val="22"/>
                <w:szCs w:val="22"/>
              </w:rPr>
            </w:pPr>
            <w:r w:rsidRPr="004C2912">
              <w:rPr>
                <w:spacing w:val="20"/>
                <w:sz w:val="22"/>
                <w:szCs w:val="22"/>
              </w:rPr>
              <w:t>Нанесение вреда сельхозугодиям, пионерским лагерям, лесному массиву, местным жителям, а также их имуществу</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DC1" w:rsidRPr="004C2912" w:rsidRDefault="00704DC1" w:rsidP="008412B8">
            <w:pPr>
              <w:rPr>
                <w:spacing w:val="20"/>
                <w:sz w:val="22"/>
                <w:szCs w:val="22"/>
              </w:rPr>
            </w:pPr>
            <w:r w:rsidRPr="004C2912">
              <w:rPr>
                <w:spacing w:val="20"/>
                <w:sz w:val="22"/>
                <w:szCs w:val="22"/>
              </w:rPr>
              <w:t xml:space="preserve">Штраф в размере нанесённого вреда, исключение из соревнования решением </w:t>
            </w:r>
            <w:r w:rsidR="000D7454" w:rsidRPr="004C2912">
              <w:rPr>
                <w:spacing w:val="20"/>
                <w:sz w:val="22"/>
                <w:szCs w:val="22"/>
              </w:rPr>
              <w:t>руководителя гонки</w:t>
            </w:r>
          </w:p>
        </w:tc>
      </w:tr>
      <w:tr w:rsidR="00704DC1" w:rsidRPr="004C2912" w:rsidTr="00BB257C">
        <w:trPr>
          <w:trHeight w:val="545"/>
        </w:trPr>
        <w:tc>
          <w:tcPr>
            <w:tcW w:w="851" w:type="dxa"/>
            <w:tcBorders>
              <w:top w:val="single" w:sz="4" w:space="0" w:color="000000"/>
              <w:left w:val="single" w:sz="4" w:space="0" w:color="000000"/>
              <w:bottom w:val="single" w:sz="4" w:space="0" w:color="000000"/>
            </w:tcBorders>
            <w:shd w:val="clear" w:color="auto" w:fill="auto"/>
            <w:vAlign w:val="center"/>
          </w:tcPr>
          <w:p w:rsidR="00704DC1" w:rsidRPr="004C2912" w:rsidRDefault="00704DC1" w:rsidP="008412B8">
            <w:pPr>
              <w:rPr>
                <w:spacing w:val="20"/>
                <w:sz w:val="22"/>
                <w:szCs w:val="22"/>
              </w:rPr>
            </w:pPr>
            <w:r w:rsidRPr="004C2912">
              <w:rPr>
                <w:spacing w:val="20"/>
                <w:sz w:val="22"/>
                <w:szCs w:val="22"/>
              </w:rPr>
              <w:t>1</w:t>
            </w:r>
            <w:r w:rsidR="00770BA3" w:rsidRPr="004C2912">
              <w:rPr>
                <w:spacing w:val="20"/>
                <w:sz w:val="22"/>
                <w:szCs w:val="22"/>
              </w:rPr>
              <w:t>0</w:t>
            </w:r>
          </w:p>
        </w:tc>
        <w:tc>
          <w:tcPr>
            <w:tcW w:w="5245" w:type="dxa"/>
            <w:tcBorders>
              <w:top w:val="single" w:sz="4" w:space="0" w:color="000000"/>
              <w:left w:val="single" w:sz="4" w:space="0" w:color="000000"/>
              <w:bottom w:val="single" w:sz="4" w:space="0" w:color="000000"/>
            </w:tcBorders>
            <w:shd w:val="clear" w:color="auto" w:fill="auto"/>
            <w:vAlign w:val="center"/>
          </w:tcPr>
          <w:p w:rsidR="00704DC1" w:rsidRPr="004C2912" w:rsidRDefault="00704DC1" w:rsidP="00BE155E">
            <w:pPr>
              <w:rPr>
                <w:spacing w:val="20"/>
                <w:sz w:val="22"/>
                <w:szCs w:val="22"/>
              </w:rPr>
            </w:pPr>
            <w:r w:rsidRPr="004C2912">
              <w:rPr>
                <w:spacing w:val="20"/>
                <w:sz w:val="22"/>
                <w:szCs w:val="22"/>
              </w:rPr>
              <w:t xml:space="preserve">Эвакуация автомобиля с трассы </w:t>
            </w:r>
            <w:r w:rsidR="00BE155E">
              <w:rPr>
                <w:spacing w:val="20"/>
                <w:sz w:val="22"/>
                <w:szCs w:val="22"/>
              </w:rPr>
              <w:t>до</w:t>
            </w:r>
            <w:r w:rsidR="00A26CB4">
              <w:rPr>
                <w:spacing w:val="20"/>
                <w:sz w:val="22"/>
                <w:szCs w:val="22"/>
              </w:rPr>
              <w:t xml:space="preserve"> окончания гонки без согласования с организаторами</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DC1" w:rsidRPr="004C2912" w:rsidRDefault="008412B8" w:rsidP="008412B8">
            <w:pPr>
              <w:rPr>
                <w:spacing w:val="20"/>
                <w:sz w:val="22"/>
                <w:szCs w:val="22"/>
              </w:rPr>
            </w:pPr>
            <w:r w:rsidRPr="004C2912">
              <w:rPr>
                <w:spacing w:val="20"/>
                <w:sz w:val="22"/>
                <w:szCs w:val="22"/>
              </w:rPr>
              <w:t>И</w:t>
            </w:r>
            <w:r w:rsidR="00704DC1" w:rsidRPr="004C2912">
              <w:rPr>
                <w:spacing w:val="20"/>
                <w:sz w:val="22"/>
                <w:szCs w:val="22"/>
              </w:rPr>
              <w:t xml:space="preserve">сключение из соревнования решением </w:t>
            </w:r>
            <w:r w:rsidR="000D7454" w:rsidRPr="004C2912">
              <w:rPr>
                <w:spacing w:val="20"/>
                <w:sz w:val="22"/>
                <w:szCs w:val="22"/>
              </w:rPr>
              <w:t>руководителя гонки</w:t>
            </w:r>
          </w:p>
        </w:tc>
      </w:tr>
      <w:tr w:rsidR="00704DC1" w:rsidRPr="004C2912" w:rsidTr="00BB257C">
        <w:trPr>
          <w:trHeight w:val="553"/>
        </w:trPr>
        <w:tc>
          <w:tcPr>
            <w:tcW w:w="851" w:type="dxa"/>
            <w:tcBorders>
              <w:top w:val="single" w:sz="4" w:space="0" w:color="000000"/>
              <w:left w:val="single" w:sz="4" w:space="0" w:color="000000"/>
              <w:bottom w:val="single" w:sz="4" w:space="0" w:color="000000"/>
            </w:tcBorders>
            <w:shd w:val="clear" w:color="auto" w:fill="auto"/>
            <w:vAlign w:val="center"/>
          </w:tcPr>
          <w:p w:rsidR="00704DC1" w:rsidRPr="004C2912" w:rsidRDefault="00770BA3" w:rsidP="008412B8">
            <w:pPr>
              <w:rPr>
                <w:spacing w:val="20"/>
                <w:sz w:val="22"/>
                <w:szCs w:val="22"/>
              </w:rPr>
            </w:pPr>
            <w:r w:rsidRPr="004C2912">
              <w:rPr>
                <w:spacing w:val="20"/>
                <w:sz w:val="22"/>
                <w:szCs w:val="22"/>
              </w:rPr>
              <w:t>11</w:t>
            </w:r>
          </w:p>
        </w:tc>
        <w:tc>
          <w:tcPr>
            <w:tcW w:w="5245" w:type="dxa"/>
            <w:tcBorders>
              <w:top w:val="single" w:sz="4" w:space="0" w:color="000000"/>
              <w:left w:val="single" w:sz="4" w:space="0" w:color="000000"/>
              <w:bottom w:val="single" w:sz="4" w:space="0" w:color="000000"/>
            </w:tcBorders>
            <w:shd w:val="clear" w:color="auto" w:fill="auto"/>
            <w:vAlign w:val="center"/>
          </w:tcPr>
          <w:p w:rsidR="00704DC1" w:rsidRPr="004C2912" w:rsidRDefault="00704DC1" w:rsidP="000A13D9">
            <w:pPr>
              <w:rPr>
                <w:spacing w:val="20"/>
                <w:sz w:val="22"/>
                <w:szCs w:val="22"/>
              </w:rPr>
            </w:pPr>
            <w:r w:rsidRPr="004C2912">
              <w:rPr>
                <w:spacing w:val="20"/>
                <w:sz w:val="22"/>
                <w:szCs w:val="22"/>
              </w:rPr>
              <w:t>Разведка трассы до старта</w:t>
            </w:r>
            <w:r w:rsidR="000D7454" w:rsidRPr="004C2912">
              <w:rPr>
                <w:spacing w:val="20"/>
                <w:sz w:val="22"/>
                <w:szCs w:val="22"/>
              </w:rPr>
              <w:t xml:space="preserve"> </w:t>
            </w:r>
            <w:r w:rsidR="00EC3FEA" w:rsidRPr="004C2912">
              <w:rPr>
                <w:spacing w:val="20"/>
                <w:sz w:val="22"/>
                <w:szCs w:val="22"/>
              </w:rPr>
              <w:t>после 0</w:t>
            </w:r>
            <w:r w:rsidR="000D7454" w:rsidRPr="004C2912">
              <w:rPr>
                <w:spacing w:val="20"/>
                <w:sz w:val="22"/>
                <w:szCs w:val="22"/>
              </w:rPr>
              <w:t>0</w:t>
            </w:r>
            <w:r w:rsidR="000C198C">
              <w:rPr>
                <w:spacing w:val="20"/>
                <w:sz w:val="22"/>
                <w:szCs w:val="22"/>
              </w:rPr>
              <w:t>:</w:t>
            </w:r>
            <w:r w:rsidR="000D7454" w:rsidRPr="004C2912">
              <w:rPr>
                <w:spacing w:val="20"/>
                <w:sz w:val="22"/>
                <w:szCs w:val="22"/>
              </w:rPr>
              <w:t xml:space="preserve">00 ч. </w:t>
            </w:r>
            <w:r w:rsidR="000A13D9">
              <w:rPr>
                <w:spacing w:val="20"/>
                <w:sz w:val="22"/>
                <w:szCs w:val="22"/>
              </w:rPr>
              <w:t>15</w:t>
            </w:r>
            <w:r w:rsidR="005041D8">
              <w:rPr>
                <w:spacing w:val="20"/>
                <w:sz w:val="22"/>
                <w:szCs w:val="22"/>
              </w:rPr>
              <w:t>.0</w:t>
            </w:r>
            <w:r w:rsidR="000A13D9">
              <w:rPr>
                <w:spacing w:val="20"/>
                <w:sz w:val="22"/>
                <w:szCs w:val="22"/>
              </w:rPr>
              <w:t>7</w:t>
            </w:r>
            <w:r w:rsidR="000D7454" w:rsidRPr="004C2912">
              <w:rPr>
                <w:spacing w:val="20"/>
                <w:sz w:val="22"/>
                <w:szCs w:val="22"/>
              </w:rPr>
              <w:t>.</w:t>
            </w:r>
            <w:r w:rsidR="00085446">
              <w:rPr>
                <w:spacing w:val="20"/>
                <w:sz w:val="22"/>
                <w:szCs w:val="22"/>
              </w:rPr>
              <w:t>202</w:t>
            </w:r>
            <w:r w:rsidR="000A13D9">
              <w:rPr>
                <w:spacing w:val="20"/>
                <w:sz w:val="22"/>
                <w:szCs w:val="22"/>
              </w:rPr>
              <w:t>4</w:t>
            </w:r>
            <w:r w:rsidR="000D7454" w:rsidRPr="004C2912">
              <w:rPr>
                <w:spacing w:val="20"/>
                <w:sz w:val="22"/>
                <w:szCs w:val="22"/>
              </w:rPr>
              <w:t xml:space="preserve"> г.</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DC1" w:rsidRPr="004C2912" w:rsidRDefault="008412B8" w:rsidP="008412B8">
            <w:pPr>
              <w:rPr>
                <w:spacing w:val="20"/>
                <w:sz w:val="22"/>
                <w:szCs w:val="22"/>
              </w:rPr>
            </w:pPr>
            <w:r w:rsidRPr="004C2912">
              <w:rPr>
                <w:spacing w:val="20"/>
                <w:sz w:val="22"/>
                <w:szCs w:val="22"/>
              </w:rPr>
              <w:t>И</w:t>
            </w:r>
            <w:r w:rsidR="00704DC1" w:rsidRPr="004C2912">
              <w:rPr>
                <w:spacing w:val="20"/>
                <w:sz w:val="22"/>
                <w:szCs w:val="22"/>
              </w:rPr>
              <w:t>сключение из соревнования решением</w:t>
            </w:r>
            <w:r w:rsidR="000D7454" w:rsidRPr="004C2912">
              <w:rPr>
                <w:spacing w:val="20"/>
                <w:sz w:val="22"/>
                <w:szCs w:val="22"/>
              </w:rPr>
              <w:t xml:space="preserve"> руководителя гонки</w:t>
            </w:r>
          </w:p>
        </w:tc>
      </w:tr>
      <w:tr w:rsidR="00704DC1" w:rsidRPr="004C2912" w:rsidTr="00BB257C">
        <w:trPr>
          <w:trHeight w:val="217"/>
        </w:trPr>
        <w:tc>
          <w:tcPr>
            <w:tcW w:w="851" w:type="dxa"/>
            <w:tcBorders>
              <w:top w:val="single" w:sz="4" w:space="0" w:color="000000"/>
              <w:left w:val="single" w:sz="4" w:space="0" w:color="000000"/>
              <w:bottom w:val="single" w:sz="4" w:space="0" w:color="000000"/>
            </w:tcBorders>
            <w:shd w:val="clear" w:color="auto" w:fill="auto"/>
            <w:vAlign w:val="center"/>
          </w:tcPr>
          <w:p w:rsidR="00704DC1" w:rsidRPr="004C2912" w:rsidRDefault="00770BA3" w:rsidP="008412B8">
            <w:pPr>
              <w:rPr>
                <w:spacing w:val="20"/>
                <w:sz w:val="22"/>
                <w:szCs w:val="22"/>
              </w:rPr>
            </w:pPr>
            <w:r w:rsidRPr="004C2912">
              <w:rPr>
                <w:spacing w:val="20"/>
                <w:sz w:val="22"/>
                <w:szCs w:val="22"/>
              </w:rPr>
              <w:t>12</w:t>
            </w:r>
          </w:p>
        </w:tc>
        <w:tc>
          <w:tcPr>
            <w:tcW w:w="5245" w:type="dxa"/>
            <w:tcBorders>
              <w:top w:val="single" w:sz="4" w:space="0" w:color="000000"/>
              <w:left w:val="single" w:sz="4" w:space="0" w:color="000000"/>
              <w:bottom w:val="single" w:sz="4" w:space="0" w:color="000000"/>
            </w:tcBorders>
            <w:shd w:val="clear" w:color="auto" w:fill="auto"/>
            <w:vAlign w:val="center"/>
          </w:tcPr>
          <w:p w:rsidR="00704DC1" w:rsidRPr="004C2912" w:rsidRDefault="00704DC1" w:rsidP="008412B8">
            <w:pPr>
              <w:rPr>
                <w:spacing w:val="20"/>
                <w:sz w:val="22"/>
                <w:szCs w:val="22"/>
              </w:rPr>
            </w:pPr>
            <w:r w:rsidRPr="004C2912">
              <w:rPr>
                <w:spacing w:val="20"/>
                <w:sz w:val="22"/>
                <w:szCs w:val="22"/>
              </w:rPr>
              <w:t>Фальстарт</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DC1" w:rsidRPr="004C2912" w:rsidRDefault="008412B8" w:rsidP="008412B8">
            <w:pPr>
              <w:rPr>
                <w:spacing w:val="20"/>
                <w:sz w:val="22"/>
                <w:szCs w:val="22"/>
              </w:rPr>
            </w:pPr>
            <w:r w:rsidRPr="004C2912">
              <w:rPr>
                <w:spacing w:val="20"/>
                <w:sz w:val="22"/>
                <w:szCs w:val="22"/>
              </w:rPr>
              <w:t>И</w:t>
            </w:r>
            <w:r w:rsidR="00704DC1" w:rsidRPr="004C2912">
              <w:rPr>
                <w:spacing w:val="20"/>
                <w:sz w:val="22"/>
                <w:szCs w:val="22"/>
              </w:rPr>
              <w:t xml:space="preserve">сключение из соревнования решением </w:t>
            </w:r>
            <w:r w:rsidR="000D7454" w:rsidRPr="004C2912">
              <w:rPr>
                <w:spacing w:val="20"/>
                <w:sz w:val="22"/>
                <w:szCs w:val="22"/>
              </w:rPr>
              <w:t>руководителя гонки</w:t>
            </w:r>
          </w:p>
        </w:tc>
      </w:tr>
      <w:tr w:rsidR="00704DC1" w:rsidRPr="004C2912" w:rsidTr="00BB257C">
        <w:trPr>
          <w:trHeight w:val="685"/>
        </w:trPr>
        <w:tc>
          <w:tcPr>
            <w:tcW w:w="851" w:type="dxa"/>
            <w:tcBorders>
              <w:top w:val="single" w:sz="4" w:space="0" w:color="000000"/>
              <w:left w:val="single" w:sz="4" w:space="0" w:color="000000"/>
              <w:bottom w:val="single" w:sz="4" w:space="0" w:color="000000"/>
            </w:tcBorders>
            <w:shd w:val="clear" w:color="auto" w:fill="auto"/>
            <w:vAlign w:val="center"/>
          </w:tcPr>
          <w:p w:rsidR="00704DC1" w:rsidRPr="004C2912" w:rsidRDefault="00770BA3" w:rsidP="008412B8">
            <w:pPr>
              <w:rPr>
                <w:spacing w:val="20"/>
                <w:sz w:val="22"/>
                <w:szCs w:val="22"/>
              </w:rPr>
            </w:pPr>
            <w:r w:rsidRPr="004C2912">
              <w:rPr>
                <w:spacing w:val="20"/>
                <w:sz w:val="22"/>
                <w:szCs w:val="22"/>
              </w:rPr>
              <w:t>13</w:t>
            </w:r>
          </w:p>
        </w:tc>
        <w:tc>
          <w:tcPr>
            <w:tcW w:w="5245" w:type="dxa"/>
            <w:tcBorders>
              <w:top w:val="single" w:sz="4" w:space="0" w:color="000000"/>
              <w:left w:val="single" w:sz="4" w:space="0" w:color="000000"/>
              <w:bottom w:val="single" w:sz="4" w:space="0" w:color="000000"/>
            </w:tcBorders>
            <w:shd w:val="clear" w:color="auto" w:fill="auto"/>
            <w:vAlign w:val="center"/>
          </w:tcPr>
          <w:p w:rsidR="00704DC1" w:rsidRPr="004C2912" w:rsidRDefault="00704DC1" w:rsidP="008412B8">
            <w:pPr>
              <w:rPr>
                <w:spacing w:val="20"/>
                <w:sz w:val="22"/>
                <w:szCs w:val="22"/>
              </w:rPr>
            </w:pPr>
            <w:r w:rsidRPr="004C2912">
              <w:rPr>
                <w:spacing w:val="20"/>
                <w:sz w:val="22"/>
                <w:szCs w:val="22"/>
              </w:rPr>
              <w:t>Наличие огнестрельного и травматического оружия во время гонки</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DC1" w:rsidRPr="004C2912" w:rsidRDefault="008412B8" w:rsidP="000A13D9">
            <w:pPr>
              <w:rPr>
                <w:spacing w:val="20"/>
                <w:sz w:val="22"/>
                <w:szCs w:val="22"/>
              </w:rPr>
            </w:pPr>
            <w:r w:rsidRPr="004C2912">
              <w:rPr>
                <w:spacing w:val="20"/>
                <w:sz w:val="22"/>
                <w:szCs w:val="22"/>
              </w:rPr>
              <w:t>И</w:t>
            </w:r>
            <w:r w:rsidR="00704DC1" w:rsidRPr="004C2912">
              <w:rPr>
                <w:spacing w:val="20"/>
                <w:sz w:val="22"/>
                <w:szCs w:val="22"/>
              </w:rPr>
              <w:t>сключение из ЧС по трофи</w:t>
            </w:r>
            <w:r w:rsidR="00715091">
              <w:rPr>
                <w:spacing w:val="20"/>
                <w:sz w:val="22"/>
                <w:szCs w:val="22"/>
              </w:rPr>
              <w:t>-рейдам 202</w:t>
            </w:r>
            <w:r w:rsidR="000A13D9">
              <w:rPr>
                <w:spacing w:val="20"/>
                <w:sz w:val="22"/>
                <w:szCs w:val="22"/>
              </w:rPr>
              <w:t>4</w:t>
            </w:r>
            <w:r w:rsidR="00440C60" w:rsidRPr="004C2912">
              <w:rPr>
                <w:spacing w:val="20"/>
                <w:sz w:val="22"/>
                <w:szCs w:val="22"/>
              </w:rPr>
              <w:t xml:space="preserve"> </w:t>
            </w:r>
            <w:r w:rsidR="00704DC1" w:rsidRPr="004C2912">
              <w:rPr>
                <w:spacing w:val="20"/>
                <w:sz w:val="22"/>
                <w:szCs w:val="22"/>
              </w:rPr>
              <w:t xml:space="preserve">решением </w:t>
            </w:r>
            <w:r w:rsidR="000D7454" w:rsidRPr="004C2912">
              <w:rPr>
                <w:spacing w:val="20"/>
                <w:sz w:val="22"/>
                <w:szCs w:val="22"/>
              </w:rPr>
              <w:t>руководителя гонки</w:t>
            </w:r>
          </w:p>
        </w:tc>
      </w:tr>
      <w:tr w:rsidR="00704DC1" w:rsidRPr="004C2912" w:rsidTr="00BB257C">
        <w:trPr>
          <w:trHeight w:val="567"/>
        </w:trPr>
        <w:tc>
          <w:tcPr>
            <w:tcW w:w="851" w:type="dxa"/>
            <w:tcBorders>
              <w:top w:val="single" w:sz="4" w:space="0" w:color="000000"/>
              <w:left w:val="single" w:sz="4" w:space="0" w:color="000000"/>
              <w:bottom w:val="single" w:sz="4" w:space="0" w:color="000000"/>
            </w:tcBorders>
            <w:shd w:val="clear" w:color="auto" w:fill="auto"/>
            <w:vAlign w:val="center"/>
          </w:tcPr>
          <w:p w:rsidR="00704DC1" w:rsidRPr="004C2912" w:rsidRDefault="00770BA3" w:rsidP="008412B8">
            <w:pPr>
              <w:rPr>
                <w:spacing w:val="20"/>
                <w:sz w:val="22"/>
                <w:szCs w:val="22"/>
              </w:rPr>
            </w:pPr>
            <w:r w:rsidRPr="004C2912">
              <w:rPr>
                <w:spacing w:val="20"/>
                <w:sz w:val="22"/>
                <w:szCs w:val="22"/>
              </w:rPr>
              <w:t>14</w:t>
            </w:r>
          </w:p>
        </w:tc>
        <w:tc>
          <w:tcPr>
            <w:tcW w:w="5245" w:type="dxa"/>
            <w:tcBorders>
              <w:top w:val="single" w:sz="4" w:space="0" w:color="000000"/>
              <w:left w:val="single" w:sz="4" w:space="0" w:color="000000"/>
              <w:bottom w:val="single" w:sz="4" w:space="0" w:color="000000"/>
            </w:tcBorders>
            <w:shd w:val="clear" w:color="auto" w:fill="auto"/>
            <w:vAlign w:val="center"/>
          </w:tcPr>
          <w:p w:rsidR="00704DC1" w:rsidRPr="004C2912" w:rsidRDefault="00704DC1" w:rsidP="008412B8">
            <w:pPr>
              <w:rPr>
                <w:spacing w:val="20"/>
                <w:sz w:val="22"/>
                <w:szCs w:val="22"/>
              </w:rPr>
            </w:pPr>
            <w:r w:rsidRPr="004C2912">
              <w:rPr>
                <w:spacing w:val="20"/>
                <w:sz w:val="22"/>
                <w:szCs w:val="22"/>
              </w:rPr>
              <w:t>Умышленное уничтожение КП</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DC1" w:rsidRPr="004C2912" w:rsidRDefault="008412B8" w:rsidP="000A13D9">
            <w:pPr>
              <w:rPr>
                <w:spacing w:val="20"/>
                <w:sz w:val="22"/>
                <w:szCs w:val="22"/>
              </w:rPr>
            </w:pPr>
            <w:r w:rsidRPr="004C2912">
              <w:rPr>
                <w:spacing w:val="20"/>
                <w:sz w:val="22"/>
                <w:szCs w:val="22"/>
              </w:rPr>
              <w:t>И</w:t>
            </w:r>
            <w:r w:rsidR="00704DC1" w:rsidRPr="004C2912">
              <w:rPr>
                <w:spacing w:val="20"/>
                <w:sz w:val="22"/>
                <w:szCs w:val="22"/>
              </w:rPr>
              <w:t>сключение из ЧС по трофи-рейдам 20</w:t>
            </w:r>
            <w:r w:rsidR="00715091">
              <w:rPr>
                <w:spacing w:val="20"/>
                <w:sz w:val="22"/>
                <w:szCs w:val="22"/>
              </w:rPr>
              <w:t>2</w:t>
            </w:r>
            <w:r w:rsidR="000A13D9">
              <w:rPr>
                <w:spacing w:val="20"/>
                <w:sz w:val="22"/>
                <w:szCs w:val="22"/>
              </w:rPr>
              <w:t>4</w:t>
            </w:r>
            <w:r w:rsidR="00704DC1" w:rsidRPr="004C2912">
              <w:rPr>
                <w:spacing w:val="20"/>
                <w:sz w:val="22"/>
                <w:szCs w:val="22"/>
              </w:rPr>
              <w:t xml:space="preserve"> решением </w:t>
            </w:r>
            <w:r w:rsidR="000D7454" w:rsidRPr="004C2912">
              <w:rPr>
                <w:spacing w:val="20"/>
                <w:sz w:val="22"/>
                <w:szCs w:val="22"/>
              </w:rPr>
              <w:t>руководителя гонки</w:t>
            </w:r>
          </w:p>
        </w:tc>
      </w:tr>
      <w:tr w:rsidR="00704DC1" w:rsidRPr="004C2912" w:rsidTr="00BB257C">
        <w:trPr>
          <w:trHeight w:val="831"/>
        </w:trPr>
        <w:tc>
          <w:tcPr>
            <w:tcW w:w="851" w:type="dxa"/>
            <w:tcBorders>
              <w:top w:val="single" w:sz="4" w:space="0" w:color="000000"/>
              <w:left w:val="single" w:sz="4" w:space="0" w:color="000000"/>
              <w:bottom w:val="single" w:sz="4" w:space="0" w:color="000000"/>
            </w:tcBorders>
            <w:shd w:val="clear" w:color="auto" w:fill="auto"/>
            <w:vAlign w:val="center"/>
          </w:tcPr>
          <w:p w:rsidR="00704DC1" w:rsidRPr="004C2912" w:rsidRDefault="00770BA3" w:rsidP="008412B8">
            <w:pPr>
              <w:rPr>
                <w:spacing w:val="20"/>
                <w:sz w:val="22"/>
                <w:szCs w:val="22"/>
              </w:rPr>
            </w:pPr>
            <w:r w:rsidRPr="004C2912">
              <w:rPr>
                <w:spacing w:val="20"/>
                <w:sz w:val="22"/>
                <w:szCs w:val="22"/>
              </w:rPr>
              <w:t>15</w:t>
            </w:r>
          </w:p>
        </w:tc>
        <w:tc>
          <w:tcPr>
            <w:tcW w:w="5245" w:type="dxa"/>
            <w:tcBorders>
              <w:top w:val="single" w:sz="4" w:space="0" w:color="000000"/>
              <w:left w:val="single" w:sz="4" w:space="0" w:color="000000"/>
              <w:bottom w:val="single" w:sz="4" w:space="0" w:color="000000"/>
            </w:tcBorders>
            <w:shd w:val="clear" w:color="auto" w:fill="auto"/>
            <w:vAlign w:val="center"/>
          </w:tcPr>
          <w:p w:rsidR="00704DC1" w:rsidRPr="004C2912" w:rsidRDefault="00704DC1" w:rsidP="000A13D9">
            <w:pPr>
              <w:rPr>
                <w:spacing w:val="20"/>
                <w:sz w:val="22"/>
                <w:szCs w:val="22"/>
              </w:rPr>
            </w:pPr>
            <w:r w:rsidRPr="004C2912">
              <w:rPr>
                <w:spacing w:val="20"/>
                <w:sz w:val="22"/>
                <w:szCs w:val="22"/>
              </w:rPr>
              <w:t>Любые действия</w:t>
            </w:r>
            <w:r w:rsidR="008412B8" w:rsidRPr="004C2912">
              <w:rPr>
                <w:spacing w:val="20"/>
                <w:sz w:val="22"/>
                <w:szCs w:val="22"/>
              </w:rPr>
              <w:t>,</w:t>
            </w:r>
            <w:r w:rsidRPr="004C2912">
              <w:rPr>
                <w:spacing w:val="20"/>
                <w:sz w:val="22"/>
                <w:szCs w:val="22"/>
              </w:rPr>
              <w:t xml:space="preserve"> дискредитирующие работу судейской бригады на протяжен</w:t>
            </w:r>
            <w:r w:rsidR="00790066" w:rsidRPr="004C2912">
              <w:rPr>
                <w:spacing w:val="20"/>
                <w:sz w:val="22"/>
                <w:szCs w:val="22"/>
              </w:rPr>
              <w:t>ии всего ЧС по трофи-рейдам 20</w:t>
            </w:r>
            <w:r w:rsidR="00715091">
              <w:rPr>
                <w:spacing w:val="20"/>
                <w:sz w:val="22"/>
                <w:szCs w:val="22"/>
              </w:rPr>
              <w:t>2</w:t>
            </w:r>
            <w:r w:rsidR="000A13D9">
              <w:rPr>
                <w:spacing w:val="20"/>
                <w:sz w:val="22"/>
                <w:szCs w:val="22"/>
              </w:rPr>
              <w:t>4</w:t>
            </w:r>
            <w:r w:rsidR="008412B8" w:rsidRPr="004C2912">
              <w:rPr>
                <w:spacing w:val="20"/>
                <w:sz w:val="22"/>
                <w:szCs w:val="22"/>
              </w:rPr>
              <w:t> г.</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DC1" w:rsidRPr="004C2912" w:rsidRDefault="008412B8" w:rsidP="000A13D9">
            <w:pPr>
              <w:rPr>
                <w:spacing w:val="20"/>
                <w:sz w:val="22"/>
                <w:szCs w:val="22"/>
              </w:rPr>
            </w:pPr>
            <w:r w:rsidRPr="004C2912">
              <w:rPr>
                <w:spacing w:val="20"/>
                <w:sz w:val="22"/>
                <w:szCs w:val="22"/>
              </w:rPr>
              <w:t>И</w:t>
            </w:r>
            <w:r w:rsidR="00704DC1" w:rsidRPr="004C2912">
              <w:rPr>
                <w:spacing w:val="20"/>
                <w:sz w:val="22"/>
                <w:szCs w:val="22"/>
              </w:rPr>
              <w:t>скл</w:t>
            </w:r>
            <w:r w:rsidR="00715091">
              <w:rPr>
                <w:spacing w:val="20"/>
                <w:sz w:val="22"/>
                <w:szCs w:val="22"/>
              </w:rPr>
              <w:t>ючение из ЧС по трофи-рейдам 202</w:t>
            </w:r>
            <w:r w:rsidR="000A13D9">
              <w:rPr>
                <w:spacing w:val="20"/>
                <w:sz w:val="22"/>
                <w:szCs w:val="22"/>
              </w:rPr>
              <w:t>4</w:t>
            </w:r>
            <w:r w:rsidR="008C5C52">
              <w:rPr>
                <w:spacing w:val="20"/>
                <w:sz w:val="22"/>
                <w:szCs w:val="22"/>
              </w:rPr>
              <w:t xml:space="preserve"> </w:t>
            </w:r>
            <w:r w:rsidR="00704DC1" w:rsidRPr="004C2912">
              <w:rPr>
                <w:spacing w:val="20"/>
                <w:sz w:val="22"/>
                <w:szCs w:val="22"/>
              </w:rPr>
              <w:t xml:space="preserve">решением </w:t>
            </w:r>
            <w:r w:rsidR="000D7454" w:rsidRPr="004C2912">
              <w:rPr>
                <w:spacing w:val="20"/>
                <w:sz w:val="22"/>
                <w:szCs w:val="22"/>
              </w:rPr>
              <w:t>руководителя гонки</w:t>
            </w:r>
          </w:p>
        </w:tc>
      </w:tr>
      <w:tr w:rsidR="00704DC1" w:rsidRPr="004C2912" w:rsidTr="00BB257C">
        <w:trPr>
          <w:trHeight w:val="286"/>
        </w:trPr>
        <w:tc>
          <w:tcPr>
            <w:tcW w:w="851" w:type="dxa"/>
            <w:tcBorders>
              <w:top w:val="single" w:sz="4" w:space="0" w:color="000000"/>
              <w:left w:val="single" w:sz="4" w:space="0" w:color="000000"/>
              <w:bottom w:val="single" w:sz="4" w:space="0" w:color="000000"/>
            </w:tcBorders>
            <w:shd w:val="clear" w:color="auto" w:fill="auto"/>
            <w:vAlign w:val="center"/>
          </w:tcPr>
          <w:p w:rsidR="00704DC1" w:rsidRPr="004C2912" w:rsidRDefault="00770BA3" w:rsidP="008412B8">
            <w:pPr>
              <w:rPr>
                <w:spacing w:val="20"/>
                <w:sz w:val="22"/>
                <w:szCs w:val="22"/>
              </w:rPr>
            </w:pPr>
            <w:r w:rsidRPr="004C2912">
              <w:rPr>
                <w:spacing w:val="20"/>
                <w:sz w:val="22"/>
                <w:szCs w:val="22"/>
              </w:rPr>
              <w:t>16</w:t>
            </w:r>
          </w:p>
        </w:tc>
        <w:tc>
          <w:tcPr>
            <w:tcW w:w="5245" w:type="dxa"/>
            <w:tcBorders>
              <w:top w:val="single" w:sz="4" w:space="0" w:color="000000"/>
              <w:left w:val="single" w:sz="4" w:space="0" w:color="000000"/>
              <w:bottom w:val="single" w:sz="4" w:space="0" w:color="000000"/>
            </w:tcBorders>
            <w:shd w:val="clear" w:color="auto" w:fill="auto"/>
            <w:vAlign w:val="center"/>
          </w:tcPr>
          <w:p w:rsidR="00704DC1" w:rsidRPr="004C2912" w:rsidRDefault="00704DC1" w:rsidP="008412B8">
            <w:pPr>
              <w:rPr>
                <w:spacing w:val="20"/>
                <w:sz w:val="22"/>
                <w:szCs w:val="22"/>
              </w:rPr>
            </w:pPr>
            <w:r w:rsidRPr="004C2912">
              <w:rPr>
                <w:spacing w:val="20"/>
                <w:sz w:val="22"/>
                <w:szCs w:val="22"/>
              </w:rPr>
              <w:t>Алкогольное и наркотическое опьянение во время гонки с момента старта до момента фактического финиша</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DC1" w:rsidRPr="004C2912" w:rsidRDefault="008412B8" w:rsidP="000A13D9">
            <w:pPr>
              <w:rPr>
                <w:spacing w:val="20"/>
                <w:sz w:val="22"/>
                <w:szCs w:val="22"/>
              </w:rPr>
            </w:pPr>
            <w:r w:rsidRPr="004C2912">
              <w:rPr>
                <w:spacing w:val="20"/>
                <w:sz w:val="22"/>
                <w:szCs w:val="22"/>
              </w:rPr>
              <w:t>И</w:t>
            </w:r>
            <w:r w:rsidR="00704DC1" w:rsidRPr="004C2912">
              <w:rPr>
                <w:spacing w:val="20"/>
                <w:sz w:val="22"/>
                <w:szCs w:val="22"/>
              </w:rPr>
              <w:t>скл</w:t>
            </w:r>
            <w:r w:rsidR="00715091">
              <w:rPr>
                <w:spacing w:val="20"/>
                <w:sz w:val="22"/>
                <w:szCs w:val="22"/>
              </w:rPr>
              <w:t>ючение из ЧС по трофи-рейдам 202</w:t>
            </w:r>
            <w:r w:rsidR="000A13D9">
              <w:rPr>
                <w:spacing w:val="20"/>
                <w:sz w:val="22"/>
                <w:szCs w:val="22"/>
              </w:rPr>
              <w:t>4</w:t>
            </w:r>
            <w:r w:rsidR="00704DC1" w:rsidRPr="004C2912">
              <w:rPr>
                <w:spacing w:val="20"/>
                <w:sz w:val="22"/>
                <w:szCs w:val="22"/>
              </w:rPr>
              <w:t xml:space="preserve"> решением </w:t>
            </w:r>
            <w:r w:rsidR="000D7454" w:rsidRPr="004C2912">
              <w:rPr>
                <w:spacing w:val="20"/>
                <w:sz w:val="22"/>
                <w:szCs w:val="22"/>
              </w:rPr>
              <w:t>руководителя гонки</w:t>
            </w:r>
          </w:p>
        </w:tc>
      </w:tr>
      <w:tr w:rsidR="00704DC1" w:rsidRPr="004C2912" w:rsidTr="00BB257C">
        <w:trPr>
          <w:trHeight w:val="64"/>
        </w:trPr>
        <w:tc>
          <w:tcPr>
            <w:tcW w:w="851" w:type="dxa"/>
            <w:tcBorders>
              <w:top w:val="single" w:sz="4" w:space="0" w:color="000000"/>
              <w:left w:val="single" w:sz="4" w:space="0" w:color="000000"/>
              <w:bottom w:val="single" w:sz="4" w:space="0" w:color="000000"/>
            </w:tcBorders>
            <w:shd w:val="clear" w:color="auto" w:fill="auto"/>
            <w:vAlign w:val="center"/>
          </w:tcPr>
          <w:p w:rsidR="00704DC1" w:rsidRPr="004C2912" w:rsidRDefault="00704DC1" w:rsidP="008412B8">
            <w:pPr>
              <w:rPr>
                <w:spacing w:val="20"/>
                <w:sz w:val="22"/>
                <w:szCs w:val="22"/>
              </w:rPr>
            </w:pPr>
            <w:r w:rsidRPr="004C2912">
              <w:rPr>
                <w:spacing w:val="20"/>
                <w:sz w:val="22"/>
                <w:szCs w:val="22"/>
              </w:rPr>
              <w:t>1</w:t>
            </w:r>
            <w:r w:rsidR="00770BA3" w:rsidRPr="004C2912">
              <w:rPr>
                <w:spacing w:val="20"/>
                <w:sz w:val="22"/>
                <w:szCs w:val="22"/>
              </w:rPr>
              <w:t>7</w:t>
            </w:r>
          </w:p>
        </w:tc>
        <w:tc>
          <w:tcPr>
            <w:tcW w:w="5245" w:type="dxa"/>
            <w:tcBorders>
              <w:top w:val="single" w:sz="4" w:space="0" w:color="000000"/>
              <w:left w:val="single" w:sz="4" w:space="0" w:color="000000"/>
              <w:bottom w:val="single" w:sz="4" w:space="0" w:color="000000"/>
            </w:tcBorders>
            <w:shd w:val="clear" w:color="auto" w:fill="auto"/>
            <w:vAlign w:val="center"/>
          </w:tcPr>
          <w:p w:rsidR="00704DC1" w:rsidRPr="004C2912" w:rsidRDefault="008412B8" w:rsidP="00085446">
            <w:pPr>
              <w:rPr>
                <w:spacing w:val="20"/>
                <w:sz w:val="22"/>
                <w:szCs w:val="22"/>
              </w:rPr>
            </w:pPr>
            <w:r w:rsidRPr="004C2912">
              <w:rPr>
                <w:spacing w:val="20"/>
                <w:sz w:val="22"/>
                <w:szCs w:val="22"/>
              </w:rPr>
              <w:t>П</w:t>
            </w:r>
            <w:r w:rsidR="00704DC1" w:rsidRPr="004C2912">
              <w:rPr>
                <w:spacing w:val="20"/>
                <w:sz w:val="22"/>
                <w:szCs w:val="22"/>
              </w:rPr>
              <w:t>рибы</w:t>
            </w:r>
            <w:r w:rsidRPr="004C2912">
              <w:rPr>
                <w:spacing w:val="20"/>
                <w:sz w:val="22"/>
                <w:szCs w:val="22"/>
              </w:rPr>
              <w:t xml:space="preserve">тие </w:t>
            </w:r>
            <w:r w:rsidR="00704DC1" w:rsidRPr="004C2912">
              <w:rPr>
                <w:spacing w:val="20"/>
                <w:sz w:val="22"/>
                <w:szCs w:val="22"/>
              </w:rPr>
              <w:t>на финиш после окончания нормативного времени (время финиша для каждого класса указано в расписании соревнований «</w:t>
            </w:r>
            <w:r w:rsidR="006D5D22">
              <w:rPr>
                <w:spacing w:val="20"/>
                <w:sz w:val="22"/>
                <w:szCs w:val="22"/>
              </w:rPr>
              <w:t>Б</w:t>
            </w:r>
            <w:r w:rsidR="00085446">
              <w:rPr>
                <w:spacing w:val="20"/>
                <w:sz w:val="22"/>
                <w:szCs w:val="22"/>
              </w:rPr>
              <w:t>Т»</w:t>
            </w:r>
            <w:r w:rsidRPr="004C2912">
              <w:rPr>
                <w:spacing w:val="20"/>
                <w:sz w:val="22"/>
                <w:szCs w:val="22"/>
              </w:rPr>
              <w:t xml:space="preserve"> п</w:t>
            </w:r>
            <w:r w:rsidR="00704DC1" w:rsidRPr="004C2912">
              <w:rPr>
                <w:spacing w:val="20"/>
                <w:sz w:val="22"/>
                <w:szCs w:val="22"/>
              </w:rPr>
              <w:t xml:space="preserve">.12.7.) </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DC1" w:rsidRPr="004C2912" w:rsidRDefault="00770BA3" w:rsidP="000A13D9">
            <w:pPr>
              <w:rPr>
                <w:spacing w:val="20"/>
                <w:sz w:val="22"/>
                <w:szCs w:val="22"/>
              </w:rPr>
            </w:pPr>
            <w:r w:rsidRPr="004C2912">
              <w:rPr>
                <w:spacing w:val="20"/>
                <w:sz w:val="22"/>
                <w:szCs w:val="22"/>
              </w:rPr>
              <w:t xml:space="preserve">Незачет </w:t>
            </w:r>
            <w:r w:rsidR="000A13D9">
              <w:rPr>
                <w:spacing w:val="20"/>
                <w:sz w:val="22"/>
                <w:szCs w:val="22"/>
              </w:rPr>
              <w:t>2</w:t>
            </w:r>
            <w:r w:rsidR="00704DC1" w:rsidRPr="004C2912">
              <w:rPr>
                <w:spacing w:val="20"/>
                <w:sz w:val="22"/>
                <w:szCs w:val="22"/>
              </w:rPr>
              <w:t xml:space="preserve"> этапа Чемпионата Сибири</w:t>
            </w:r>
            <w:r w:rsidR="00704DC1" w:rsidRPr="004C2912">
              <w:rPr>
                <w:spacing w:val="20"/>
                <w:sz w:val="22"/>
                <w:szCs w:val="22"/>
                <w:shd w:val="clear" w:color="auto" w:fill="FFFFFF"/>
              </w:rPr>
              <w:t xml:space="preserve"> </w:t>
            </w:r>
            <w:r w:rsidR="00704DC1" w:rsidRPr="004C2912">
              <w:rPr>
                <w:spacing w:val="20"/>
                <w:sz w:val="22"/>
                <w:szCs w:val="22"/>
              </w:rPr>
              <w:t>по трофи-рейдам «</w:t>
            </w:r>
            <w:r w:rsidR="00CA3821">
              <w:rPr>
                <w:spacing w:val="20"/>
                <w:sz w:val="22"/>
                <w:szCs w:val="22"/>
              </w:rPr>
              <w:t>Б</w:t>
            </w:r>
            <w:r w:rsidR="00715091">
              <w:rPr>
                <w:spacing w:val="20"/>
                <w:sz w:val="22"/>
                <w:szCs w:val="22"/>
              </w:rPr>
              <w:t>Т</w:t>
            </w:r>
            <w:r w:rsidR="00C53DA4">
              <w:rPr>
                <w:spacing w:val="20"/>
              </w:rPr>
              <w:t>»</w:t>
            </w:r>
          </w:p>
        </w:tc>
      </w:tr>
      <w:tr w:rsidR="00EC3FEA" w:rsidRPr="00A51A07" w:rsidTr="00BB257C">
        <w:trPr>
          <w:trHeight w:val="64"/>
        </w:trPr>
        <w:tc>
          <w:tcPr>
            <w:tcW w:w="851" w:type="dxa"/>
            <w:tcBorders>
              <w:top w:val="single" w:sz="4" w:space="0" w:color="000000"/>
              <w:left w:val="single" w:sz="4" w:space="0" w:color="000000"/>
              <w:bottom w:val="single" w:sz="4" w:space="0" w:color="000000"/>
            </w:tcBorders>
            <w:shd w:val="clear" w:color="auto" w:fill="auto"/>
            <w:vAlign w:val="center"/>
          </w:tcPr>
          <w:p w:rsidR="00EC3FEA" w:rsidRPr="00A51A07" w:rsidRDefault="00EC3FEA" w:rsidP="008412B8">
            <w:pPr>
              <w:rPr>
                <w:spacing w:val="20"/>
                <w:sz w:val="22"/>
                <w:szCs w:val="22"/>
              </w:rPr>
            </w:pPr>
            <w:r w:rsidRPr="00A51A07">
              <w:rPr>
                <w:spacing w:val="20"/>
                <w:sz w:val="22"/>
                <w:szCs w:val="22"/>
              </w:rPr>
              <w:t>18</w:t>
            </w:r>
          </w:p>
        </w:tc>
        <w:tc>
          <w:tcPr>
            <w:tcW w:w="5245" w:type="dxa"/>
            <w:tcBorders>
              <w:top w:val="single" w:sz="4" w:space="0" w:color="000000"/>
              <w:left w:val="single" w:sz="4" w:space="0" w:color="000000"/>
              <w:bottom w:val="single" w:sz="4" w:space="0" w:color="000000"/>
            </w:tcBorders>
            <w:shd w:val="clear" w:color="auto" w:fill="auto"/>
            <w:vAlign w:val="center"/>
          </w:tcPr>
          <w:p w:rsidR="00EC3FEA" w:rsidRPr="00A51A07" w:rsidRDefault="00EC3FEA" w:rsidP="008412B8">
            <w:pPr>
              <w:rPr>
                <w:spacing w:val="20"/>
                <w:sz w:val="22"/>
                <w:szCs w:val="22"/>
              </w:rPr>
            </w:pPr>
            <w:r w:rsidRPr="00A51A07">
              <w:rPr>
                <w:spacing w:val="20"/>
                <w:sz w:val="22"/>
                <w:szCs w:val="22"/>
              </w:rPr>
              <w:t xml:space="preserve">Неотметка о прибытии в лагерь (п. </w:t>
            </w:r>
            <w:r w:rsidR="00D91F27" w:rsidRPr="00A51A07">
              <w:rPr>
                <w:spacing w:val="20"/>
                <w:sz w:val="22"/>
                <w:szCs w:val="22"/>
              </w:rPr>
              <w:t>12.7.)</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FEA" w:rsidRPr="00A51A07" w:rsidRDefault="00D91F27" w:rsidP="008412B8">
            <w:pPr>
              <w:rPr>
                <w:spacing w:val="20"/>
                <w:sz w:val="22"/>
                <w:szCs w:val="22"/>
              </w:rPr>
            </w:pPr>
            <w:r w:rsidRPr="00A51A07">
              <w:rPr>
                <w:spacing w:val="20"/>
                <w:sz w:val="22"/>
                <w:szCs w:val="22"/>
              </w:rPr>
              <w:t>Штраф</w:t>
            </w:r>
            <w:r w:rsidR="004C2912" w:rsidRPr="00A51A07">
              <w:rPr>
                <w:spacing w:val="20"/>
                <w:sz w:val="22"/>
                <w:szCs w:val="22"/>
              </w:rPr>
              <w:t xml:space="preserve"> – невозврат экологического</w:t>
            </w:r>
            <w:r w:rsidRPr="00A51A07">
              <w:rPr>
                <w:spacing w:val="20"/>
                <w:sz w:val="22"/>
                <w:szCs w:val="22"/>
              </w:rPr>
              <w:t xml:space="preserve"> взнос</w:t>
            </w:r>
            <w:r w:rsidR="004C2912" w:rsidRPr="00A51A07">
              <w:rPr>
                <w:spacing w:val="20"/>
                <w:sz w:val="22"/>
                <w:szCs w:val="22"/>
              </w:rPr>
              <w:t>а 1000 р</w:t>
            </w:r>
            <w:r w:rsidRPr="00A51A07">
              <w:rPr>
                <w:spacing w:val="20"/>
                <w:sz w:val="22"/>
                <w:szCs w:val="22"/>
              </w:rPr>
              <w:t>.</w:t>
            </w:r>
          </w:p>
        </w:tc>
      </w:tr>
      <w:tr w:rsidR="00EE7112" w:rsidRPr="00A51A07" w:rsidTr="00BB257C">
        <w:trPr>
          <w:trHeight w:val="64"/>
        </w:trPr>
        <w:tc>
          <w:tcPr>
            <w:tcW w:w="851" w:type="dxa"/>
            <w:tcBorders>
              <w:top w:val="single" w:sz="4" w:space="0" w:color="000000"/>
              <w:left w:val="single" w:sz="4" w:space="0" w:color="000000"/>
              <w:bottom w:val="single" w:sz="4" w:space="0" w:color="000000"/>
            </w:tcBorders>
            <w:shd w:val="clear" w:color="auto" w:fill="auto"/>
            <w:vAlign w:val="center"/>
          </w:tcPr>
          <w:p w:rsidR="00EE7112" w:rsidRPr="00A51A07" w:rsidRDefault="00EC3FEA" w:rsidP="008412B8">
            <w:pPr>
              <w:rPr>
                <w:spacing w:val="20"/>
                <w:sz w:val="22"/>
                <w:szCs w:val="22"/>
              </w:rPr>
            </w:pPr>
            <w:r w:rsidRPr="00A51A07">
              <w:rPr>
                <w:spacing w:val="20"/>
                <w:sz w:val="22"/>
                <w:szCs w:val="22"/>
              </w:rPr>
              <w:t>19</w:t>
            </w:r>
          </w:p>
        </w:tc>
        <w:tc>
          <w:tcPr>
            <w:tcW w:w="5245" w:type="dxa"/>
            <w:tcBorders>
              <w:top w:val="single" w:sz="4" w:space="0" w:color="000000"/>
              <w:left w:val="single" w:sz="4" w:space="0" w:color="000000"/>
              <w:bottom w:val="single" w:sz="4" w:space="0" w:color="000000"/>
            </w:tcBorders>
            <w:shd w:val="clear" w:color="auto" w:fill="auto"/>
            <w:vAlign w:val="center"/>
          </w:tcPr>
          <w:p w:rsidR="00EE7112" w:rsidRPr="00A51A07" w:rsidRDefault="00EE7112" w:rsidP="008412B8">
            <w:pPr>
              <w:rPr>
                <w:spacing w:val="20"/>
                <w:sz w:val="22"/>
                <w:szCs w:val="22"/>
              </w:rPr>
            </w:pPr>
            <w:r w:rsidRPr="00A51A07">
              <w:rPr>
                <w:spacing w:val="20"/>
                <w:sz w:val="22"/>
                <w:szCs w:val="22"/>
              </w:rPr>
              <w:t>Неуплата денежного штрафа (п. 14.4.)</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112" w:rsidRPr="00A51A07" w:rsidRDefault="00EE7112" w:rsidP="000A13D9">
            <w:pPr>
              <w:rPr>
                <w:spacing w:val="20"/>
                <w:sz w:val="22"/>
                <w:szCs w:val="22"/>
              </w:rPr>
            </w:pPr>
            <w:r w:rsidRPr="00A51A07">
              <w:rPr>
                <w:spacing w:val="20"/>
                <w:sz w:val="22"/>
                <w:szCs w:val="22"/>
              </w:rPr>
              <w:t xml:space="preserve">Незачет </w:t>
            </w:r>
            <w:r w:rsidR="000A13D9">
              <w:rPr>
                <w:spacing w:val="20"/>
                <w:sz w:val="22"/>
                <w:szCs w:val="22"/>
              </w:rPr>
              <w:t>2</w:t>
            </w:r>
            <w:r w:rsidR="00C53DA4">
              <w:rPr>
                <w:spacing w:val="20"/>
                <w:sz w:val="22"/>
                <w:szCs w:val="22"/>
              </w:rPr>
              <w:t xml:space="preserve"> </w:t>
            </w:r>
            <w:r w:rsidRPr="00A51A07">
              <w:rPr>
                <w:spacing w:val="20"/>
                <w:sz w:val="22"/>
                <w:szCs w:val="22"/>
              </w:rPr>
              <w:t>этапа Чемпионата Сибири</w:t>
            </w:r>
            <w:r w:rsidRPr="00A51A07">
              <w:rPr>
                <w:spacing w:val="20"/>
                <w:sz w:val="22"/>
                <w:szCs w:val="22"/>
                <w:shd w:val="clear" w:color="auto" w:fill="FFFFFF"/>
              </w:rPr>
              <w:t xml:space="preserve"> </w:t>
            </w:r>
            <w:r w:rsidRPr="00A51A07">
              <w:rPr>
                <w:spacing w:val="20"/>
                <w:sz w:val="22"/>
                <w:szCs w:val="22"/>
              </w:rPr>
              <w:t>по трофи-рейдам «</w:t>
            </w:r>
            <w:r w:rsidR="00CA3821">
              <w:rPr>
                <w:spacing w:val="20"/>
                <w:sz w:val="22"/>
                <w:szCs w:val="22"/>
              </w:rPr>
              <w:t>Б</w:t>
            </w:r>
            <w:r w:rsidR="00085446">
              <w:rPr>
                <w:spacing w:val="20"/>
                <w:sz w:val="22"/>
                <w:szCs w:val="22"/>
              </w:rPr>
              <w:t>Т</w:t>
            </w:r>
            <w:r w:rsidR="00C53DA4">
              <w:rPr>
                <w:spacing w:val="20"/>
              </w:rPr>
              <w:t>»</w:t>
            </w:r>
          </w:p>
        </w:tc>
      </w:tr>
      <w:tr w:rsidR="00245D26" w:rsidRPr="004C2912" w:rsidTr="00BB257C">
        <w:trPr>
          <w:trHeight w:val="64"/>
        </w:trPr>
        <w:tc>
          <w:tcPr>
            <w:tcW w:w="851" w:type="dxa"/>
            <w:tcBorders>
              <w:top w:val="single" w:sz="4" w:space="0" w:color="000000"/>
              <w:left w:val="single" w:sz="4" w:space="0" w:color="000000"/>
              <w:bottom w:val="single" w:sz="4" w:space="0" w:color="000000"/>
            </w:tcBorders>
            <w:shd w:val="clear" w:color="auto" w:fill="auto"/>
            <w:vAlign w:val="center"/>
          </w:tcPr>
          <w:p w:rsidR="00245D26" w:rsidRPr="00A51A07" w:rsidRDefault="00245D26" w:rsidP="008412B8">
            <w:pPr>
              <w:rPr>
                <w:spacing w:val="20"/>
                <w:sz w:val="22"/>
                <w:szCs w:val="22"/>
              </w:rPr>
            </w:pPr>
            <w:r w:rsidRPr="00A51A07">
              <w:rPr>
                <w:spacing w:val="20"/>
                <w:sz w:val="22"/>
                <w:szCs w:val="22"/>
              </w:rPr>
              <w:t>20</w:t>
            </w:r>
          </w:p>
        </w:tc>
        <w:tc>
          <w:tcPr>
            <w:tcW w:w="5245" w:type="dxa"/>
            <w:tcBorders>
              <w:top w:val="single" w:sz="4" w:space="0" w:color="000000"/>
              <w:left w:val="single" w:sz="4" w:space="0" w:color="000000"/>
              <w:bottom w:val="single" w:sz="4" w:space="0" w:color="000000"/>
            </w:tcBorders>
            <w:shd w:val="clear" w:color="auto" w:fill="auto"/>
            <w:vAlign w:val="center"/>
          </w:tcPr>
          <w:p w:rsidR="00245D26" w:rsidRPr="00A51A07" w:rsidRDefault="00BB257C" w:rsidP="009C787C">
            <w:pPr>
              <w:rPr>
                <w:spacing w:val="20"/>
                <w:sz w:val="22"/>
                <w:szCs w:val="22"/>
              </w:rPr>
            </w:pPr>
            <w:r w:rsidRPr="00A51A07">
              <w:rPr>
                <w:spacing w:val="20"/>
                <w:sz w:val="22"/>
                <w:szCs w:val="22"/>
              </w:rPr>
              <w:t>Движение по дорогам общего пол</w:t>
            </w:r>
            <w:r w:rsidR="00245D26" w:rsidRPr="00A51A07">
              <w:rPr>
                <w:spacing w:val="20"/>
                <w:sz w:val="22"/>
                <w:szCs w:val="22"/>
              </w:rPr>
              <w:t>ьзования</w:t>
            </w:r>
            <w:r w:rsidR="006D70B2">
              <w:rPr>
                <w:spacing w:val="20"/>
                <w:sz w:val="22"/>
                <w:szCs w:val="22"/>
              </w:rPr>
              <w:t xml:space="preserve">, </w:t>
            </w:r>
            <w:r w:rsidR="009C0623">
              <w:rPr>
                <w:spacing w:val="20"/>
                <w:sz w:val="22"/>
                <w:szCs w:val="22"/>
              </w:rPr>
              <w:t>на СУ</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D26" w:rsidRPr="00A51A07" w:rsidRDefault="00245D26" w:rsidP="000A13D9">
            <w:pPr>
              <w:rPr>
                <w:spacing w:val="20"/>
                <w:sz w:val="22"/>
                <w:szCs w:val="22"/>
              </w:rPr>
            </w:pPr>
            <w:r w:rsidRPr="00A51A07">
              <w:rPr>
                <w:spacing w:val="20"/>
                <w:sz w:val="22"/>
                <w:szCs w:val="22"/>
              </w:rPr>
              <w:t>Незачет</w:t>
            </w:r>
            <w:r w:rsidR="00CA3821">
              <w:rPr>
                <w:spacing w:val="20"/>
                <w:sz w:val="22"/>
                <w:szCs w:val="22"/>
              </w:rPr>
              <w:t xml:space="preserve"> </w:t>
            </w:r>
            <w:r w:rsidR="000A13D9">
              <w:rPr>
                <w:spacing w:val="20"/>
                <w:sz w:val="22"/>
                <w:szCs w:val="22"/>
              </w:rPr>
              <w:t>2</w:t>
            </w:r>
            <w:r w:rsidR="008C5C52">
              <w:rPr>
                <w:spacing w:val="20"/>
                <w:sz w:val="22"/>
                <w:szCs w:val="22"/>
              </w:rPr>
              <w:t xml:space="preserve"> </w:t>
            </w:r>
            <w:r w:rsidRPr="00A51A07">
              <w:rPr>
                <w:spacing w:val="20"/>
                <w:sz w:val="22"/>
                <w:szCs w:val="22"/>
              </w:rPr>
              <w:t>этапа Чемпионата Сибири</w:t>
            </w:r>
            <w:r w:rsidRPr="00A51A07">
              <w:rPr>
                <w:spacing w:val="20"/>
                <w:sz w:val="22"/>
                <w:szCs w:val="22"/>
                <w:shd w:val="clear" w:color="auto" w:fill="FFFFFF"/>
              </w:rPr>
              <w:t xml:space="preserve"> </w:t>
            </w:r>
            <w:r w:rsidRPr="00A51A07">
              <w:rPr>
                <w:spacing w:val="20"/>
                <w:sz w:val="22"/>
                <w:szCs w:val="22"/>
              </w:rPr>
              <w:t>по трофи-рейдам «</w:t>
            </w:r>
            <w:r w:rsidR="00CA3821">
              <w:rPr>
                <w:spacing w:val="20"/>
                <w:sz w:val="22"/>
                <w:szCs w:val="22"/>
              </w:rPr>
              <w:t>Б</w:t>
            </w:r>
            <w:r w:rsidR="00EB31DC">
              <w:rPr>
                <w:spacing w:val="20"/>
                <w:sz w:val="22"/>
                <w:szCs w:val="22"/>
              </w:rPr>
              <w:t>Т</w:t>
            </w:r>
            <w:r w:rsidR="00C53DA4">
              <w:rPr>
                <w:spacing w:val="20"/>
              </w:rPr>
              <w:t>»</w:t>
            </w:r>
          </w:p>
        </w:tc>
      </w:tr>
      <w:tr w:rsidR="00CA3821" w:rsidRPr="004C2912" w:rsidTr="00BB257C">
        <w:trPr>
          <w:trHeight w:val="64"/>
        </w:trPr>
        <w:tc>
          <w:tcPr>
            <w:tcW w:w="851" w:type="dxa"/>
            <w:tcBorders>
              <w:top w:val="single" w:sz="4" w:space="0" w:color="000000"/>
              <w:left w:val="single" w:sz="4" w:space="0" w:color="000000"/>
              <w:bottom w:val="single" w:sz="4" w:space="0" w:color="000000"/>
            </w:tcBorders>
            <w:shd w:val="clear" w:color="auto" w:fill="auto"/>
            <w:vAlign w:val="center"/>
          </w:tcPr>
          <w:p w:rsidR="00CA3821" w:rsidRDefault="006D5D22" w:rsidP="008412B8">
            <w:pPr>
              <w:rPr>
                <w:spacing w:val="20"/>
                <w:sz w:val="22"/>
                <w:szCs w:val="22"/>
              </w:rPr>
            </w:pPr>
            <w:r>
              <w:rPr>
                <w:spacing w:val="20"/>
                <w:sz w:val="22"/>
                <w:szCs w:val="22"/>
              </w:rPr>
              <w:t>21</w:t>
            </w:r>
          </w:p>
        </w:tc>
        <w:tc>
          <w:tcPr>
            <w:tcW w:w="5245" w:type="dxa"/>
            <w:tcBorders>
              <w:top w:val="single" w:sz="4" w:space="0" w:color="000000"/>
              <w:left w:val="single" w:sz="4" w:space="0" w:color="000000"/>
              <w:bottom w:val="single" w:sz="4" w:space="0" w:color="000000"/>
            </w:tcBorders>
            <w:shd w:val="clear" w:color="auto" w:fill="auto"/>
            <w:vAlign w:val="center"/>
          </w:tcPr>
          <w:p w:rsidR="00CA3821" w:rsidRDefault="00CA3821" w:rsidP="006D70B2">
            <w:pPr>
              <w:rPr>
                <w:spacing w:val="20"/>
                <w:sz w:val="22"/>
                <w:szCs w:val="22"/>
              </w:rPr>
            </w:pPr>
            <w:r w:rsidRPr="00CA3821">
              <w:rPr>
                <w:spacing w:val="20"/>
                <w:sz w:val="22"/>
                <w:szCs w:val="22"/>
              </w:rPr>
              <w:t>Отсутствие участника экипажа победителя на награждении этапа</w:t>
            </w:r>
          </w:p>
        </w:tc>
        <w:tc>
          <w:tcPr>
            <w:tcW w:w="4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3821" w:rsidRDefault="00CA3821" w:rsidP="000A13D9">
            <w:pPr>
              <w:rPr>
                <w:spacing w:val="20"/>
                <w:sz w:val="22"/>
                <w:szCs w:val="22"/>
              </w:rPr>
            </w:pPr>
            <w:r w:rsidRPr="00A51A07">
              <w:rPr>
                <w:spacing w:val="20"/>
                <w:sz w:val="22"/>
                <w:szCs w:val="22"/>
              </w:rPr>
              <w:t xml:space="preserve">Незачет </w:t>
            </w:r>
            <w:r w:rsidR="000A13D9">
              <w:rPr>
                <w:spacing w:val="20"/>
                <w:sz w:val="22"/>
                <w:szCs w:val="22"/>
              </w:rPr>
              <w:t>2</w:t>
            </w:r>
            <w:r>
              <w:rPr>
                <w:spacing w:val="20"/>
                <w:sz w:val="22"/>
                <w:szCs w:val="22"/>
              </w:rPr>
              <w:t xml:space="preserve"> </w:t>
            </w:r>
            <w:r w:rsidRPr="00A51A07">
              <w:rPr>
                <w:spacing w:val="20"/>
                <w:sz w:val="22"/>
                <w:szCs w:val="22"/>
              </w:rPr>
              <w:t>этапа Чемпионата Сибири</w:t>
            </w:r>
            <w:r w:rsidRPr="00A51A07">
              <w:rPr>
                <w:spacing w:val="20"/>
                <w:sz w:val="22"/>
                <w:szCs w:val="22"/>
                <w:shd w:val="clear" w:color="auto" w:fill="FFFFFF"/>
              </w:rPr>
              <w:t xml:space="preserve"> </w:t>
            </w:r>
            <w:r w:rsidRPr="00A51A07">
              <w:rPr>
                <w:spacing w:val="20"/>
                <w:sz w:val="22"/>
                <w:szCs w:val="22"/>
              </w:rPr>
              <w:t>по трофи-рейдам «</w:t>
            </w:r>
            <w:r>
              <w:rPr>
                <w:spacing w:val="20"/>
                <w:sz w:val="22"/>
                <w:szCs w:val="22"/>
              </w:rPr>
              <w:t>БТ</w:t>
            </w:r>
            <w:r>
              <w:rPr>
                <w:spacing w:val="20"/>
              </w:rPr>
              <w:t>»</w:t>
            </w:r>
          </w:p>
        </w:tc>
      </w:tr>
      <w:tr w:rsidR="009C0623" w:rsidRPr="004C2912" w:rsidTr="007E3D89">
        <w:trPr>
          <w:trHeight w:val="64"/>
        </w:trPr>
        <w:tc>
          <w:tcPr>
            <w:tcW w:w="851" w:type="dxa"/>
            <w:tcBorders>
              <w:top w:val="single" w:sz="4" w:space="0" w:color="000000"/>
              <w:left w:val="single" w:sz="4" w:space="0" w:color="000000"/>
              <w:bottom w:val="single" w:sz="4" w:space="0" w:color="000000"/>
            </w:tcBorders>
            <w:shd w:val="clear" w:color="auto" w:fill="auto"/>
            <w:vAlign w:val="center"/>
          </w:tcPr>
          <w:p w:rsidR="009C0623" w:rsidRDefault="009C0623" w:rsidP="008412B8">
            <w:pPr>
              <w:rPr>
                <w:spacing w:val="20"/>
                <w:sz w:val="22"/>
                <w:szCs w:val="22"/>
              </w:rPr>
            </w:pPr>
            <w:r>
              <w:rPr>
                <w:spacing w:val="20"/>
                <w:sz w:val="22"/>
                <w:szCs w:val="22"/>
              </w:rPr>
              <w:t>22</w:t>
            </w:r>
          </w:p>
        </w:tc>
        <w:tc>
          <w:tcPr>
            <w:tcW w:w="5245" w:type="dxa"/>
            <w:tcBorders>
              <w:top w:val="single" w:sz="4" w:space="0" w:color="000000"/>
              <w:left w:val="single" w:sz="4" w:space="0" w:color="000000"/>
              <w:bottom w:val="single" w:sz="4" w:space="0" w:color="000000"/>
            </w:tcBorders>
            <w:shd w:val="clear" w:color="auto" w:fill="auto"/>
          </w:tcPr>
          <w:p w:rsidR="009C0623" w:rsidRPr="00725CF3" w:rsidRDefault="009C0623" w:rsidP="007E3D89">
            <w:pPr>
              <w:jc w:val="both"/>
            </w:pPr>
            <w:r w:rsidRPr="00725CF3">
              <w:t>Покидание трассы, без информирования руководителя этапа</w:t>
            </w:r>
            <w:r>
              <w:t xml:space="preserve"> или судей на финише</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9C0623" w:rsidRPr="0062794B" w:rsidRDefault="009C0623" w:rsidP="007E3D89">
            <w:pPr>
              <w:tabs>
                <w:tab w:val="left" w:pos="0"/>
              </w:tabs>
              <w:jc w:val="center"/>
              <w:rPr>
                <w:spacing w:val="7"/>
              </w:rPr>
            </w:pPr>
            <w:r w:rsidRPr="007C0527">
              <w:rPr>
                <w:spacing w:val="7"/>
              </w:rPr>
              <w:t>исключение из этапа решением КСК, эвакуационный взнос не возвращается.</w:t>
            </w:r>
          </w:p>
        </w:tc>
      </w:tr>
      <w:tr w:rsidR="009C0623" w:rsidRPr="004C2912" w:rsidTr="007E3D89">
        <w:trPr>
          <w:trHeight w:val="64"/>
        </w:trPr>
        <w:tc>
          <w:tcPr>
            <w:tcW w:w="851" w:type="dxa"/>
            <w:tcBorders>
              <w:top w:val="single" w:sz="4" w:space="0" w:color="000000"/>
              <w:left w:val="single" w:sz="4" w:space="0" w:color="000000"/>
              <w:bottom w:val="single" w:sz="4" w:space="0" w:color="000000"/>
            </w:tcBorders>
            <w:shd w:val="clear" w:color="auto" w:fill="auto"/>
            <w:vAlign w:val="center"/>
          </w:tcPr>
          <w:p w:rsidR="009C0623" w:rsidRDefault="009C0623" w:rsidP="008412B8">
            <w:pPr>
              <w:rPr>
                <w:spacing w:val="20"/>
                <w:sz w:val="22"/>
                <w:szCs w:val="22"/>
              </w:rPr>
            </w:pPr>
            <w:r>
              <w:rPr>
                <w:spacing w:val="20"/>
                <w:sz w:val="22"/>
                <w:szCs w:val="22"/>
              </w:rPr>
              <w:t>23</w:t>
            </w:r>
          </w:p>
        </w:tc>
        <w:tc>
          <w:tcPr>
            <w:tcW w:w="5245" w:type="dxa"/>
            <w:tcBorders>
              <w:top w:val="single" w:sz="4" w:space="0" w:color="000000"/>
              <w:left w:val="single" w:sz="4" w:space="0" w:color="000000"/>
              <w:bottom w:val="single" w:sz="4" w:space="0" w:color="000000"/>
            </w:tcBorders>
            <w:shd w:val="clear" w:color="auto" w:fill="auto"/>
          </w:tcPr>
          <w:p w:rsidR="009C0623" w:rsidRDefault="009C0623" w:rsidP="007E3D89">
            <w:pPr>
              <w:jc w:val="both"/>
            </w:pPr>
            <w:r w:rsidRPr="009E6CEF">
              <w:t xml:space="preserve">Взятие КП другого класса </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rsidR="009C0623" w:rsidRPr="0062794B" w:rsidRDefault="009C0623" w:rsidP="007E3D89">
            <w:pPr>
              <w:tabs>
                <w:tab w:val="left" w:pos="0"/>
              </w:tabs>
              <w:jc w:val="center"/>
              <w:rPr>
                <w:spacing w:val="7"/>
              </w:rPr>
            </w:pPr>
            <w:r w:rsidRPr="009E6CEF">
              <w:t>минус количество баллов данного КП от общего результата участника.</w:t>
            </w:r>
          </w:p>
        </w:tc>
      </w:tr>
    </w:tbl>
    <w:p w:rsidR="006D5D22" w:rsidRPr="004C2912" w:rsidRDefault="006D5D22" w:rsidP="006D5D22">
      <w:pPr>
        <w:shd w:val="clear" w:color="auto" w:fill="FFFFFF"/>
        <w:autoSpaceDE w:val="0"/>
        <w:spacing w:before="274"/>
        <w:rPr>
          <w:spacing w:val="20"/>
        </w:rPr>
      </w:pPr>
    </w:p>
    <w:sectPr w:rsidR="006D5D22" w:rsidRPr="004C2912" w:rsidSect="00DC16E4">
      <w:footerReference w:type="default" r:id="rId18"/>
      <w:pgSz w:w="11906" w:h="16838"/>
      <w:pgMar w:top="568" w:right="850" w:bottom="851" w:left="1701" w:header="567" w:footer="13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D89" w:rsidRDefault="007E3D89" w:rsidP="00C8087C">
      <w:r>
        <w:separator/>
      </w:r>
    </w:p>
  </w:endnote>
  <w:endnote w:type="continuationSeparator" w:id="0">
    <w:p w:rsidR="007E3D89" w:rsidRDefault="007E3D89" w:rsidP="00C8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D89" w:rsidRDefault="007E3D89">
    <w:pPr>
      <w:pStyle w:val="ae"/>
      <w:jc w:val="right"/>
    </w:pPr>
    <w:r>
      <w:fldChar w:fldCharType="begin"/>
    </w:r>
    <w:r>
      <w:instrText>PAGE   \* MERGEFORMAT</w:instrText>
    </w:r>
    <w:r>
      <w:fldChar w:fldCharType="separate"/>
    </w:r>
    <w:r w:rsidR="00DB582A">
      <w:rPr>
        <w:noProof/>
      </w:rPr>
      <w:t>1</w:t>
    </w:r>
    <w:r>
      <w:rPr>
        <w:noProof/>
      </w:rPr>
      <w:fldChar w:fldCharType="end"/>
    </w:r>
  </w:p>
  <w:p w:rsidR="007E3D89" w:rsidRDefault="007E3D8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D89" w:rsidRDefault="007E3D89" w:rsidP="00C8087C">
      <w:r>
        <w:separator/>
      </w:r>
    </w:p>
  </w:footnote>
  <w:footnote w:type="continuationSeparator" w:id="0">
    <w:p w:rsidR="007E3D89" w:rsidRDefault="007E3D89" w:rsidP="00C808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70D2915C"/>
    <w:name w:val="WW8Num2"/>
    <w:lvl w:ilvl="0">
      <w:start w:val="1"/>
      <w:numFmt w:val="decimal"/>
      <w:lvlText w:val="%1."/>
      <w:lvlJc w:val="left"/>
      <w:pPr>
        <w:tabs>
          <w:tab w:val="num" w:pos="0"/>
        </w:tabs>
        <w:ind w:left="0" w:firstLine="0"/>
      </w:pPr>
      <w:rPr>
        <w:b/>
      </w:rPr>
    </w:lvl>
  </w:abstractNum>
  <w:abstractNum w:abstractNumId="2">
    <w:nsid w:val="00000003"/>
    <w:multiLevelType w:val="singleLevel"/>
    <w:tmpl w:val="00000003"/>
    <w:name w:val="WW8Num3"/>
    <w:lvl w:ilvl="0">
      <w:start w:val="65535"/>
      <w:numFmt w:val="bullet"/>
      <w:lvlText w:val="-"/>
      <w:lvlJc w:val="left"/>
      <w:pPr>
        <w:tabs>
          <w:tab w:val="num" w:pos="0"/>
        </w:tabs>
        <w:ind w:left="720" w:hanging="360"/>
      </w:pPr>
      <w:rPr>
        <w:rFonts w:ascii="Arial" w:hAnsi="Arial" w:cs="Arial"/>
      </w:rPr>
    </w:lvl>
  </w:abstractNum>
  <w:abstractNum w:abstractNumId="3">
    <w:nsid w:val="00000004"/>
    <w:multiLevelType w:val="singleLevel"/>
    <w:tmpl w:val="00000004"/>
    <w:name w:val="WW8Num4"/>
    <w:lvl w:ilvl="0">
      <w:numFmt w:val="bullet"/>
      <w:lvlText w:val="-"/>
      <w:lvlJc w:val="left"/>
      <w:pPr>
        <w:tabs>
          <w:tab w:val="num" w:pos="0"/>
        </w:tabs>
        <w:ind w:left="0" w:firstLine="0"/>
      </w:pPr>
      <w:rPr>
        <w:rFonts w:ascii="Arial" w:hAnsi="Arial" w:cs="Arial"/>
      </w:rPr>
    </w:lvl>
  </w:abstractNum>
  <w:abstractNum w:abstractNumId="4">
    <w:nsid w:val="00000005"/>
    <w:multiLevelType w:val="singleLevel"/>
    <w:tmpl w:val="00000005"/>
    <w:name w:val="WW8Num5"/>
    <w:lvl w:ilvl="0">
      <w:numFmt w:val="bullet"/>
      <w:lvlText w:val="-"/>
      <w:lvlJc w:val="left"/>
      <w:pPr>
        <w:tabs>
          <w:tab w:val="num" w:pos="0"/>
        </w:tabs>
        <w:ind w:left="0" w:firstLine="0"/>
      </w:pPr>
      <w:rPr>
        <w:rFonts w:ascii="Arial" w:hAnsi="Arial" w:cs="Arial"/>
      </w:rPr>
    </w:lvl>
  </w:abstractNum>
  <w:abstractNum w:abstractNumId="5">
    <w:nsid w:val="17DD23EE"/>
    <w:multiLevelType w:val="hybridMultilevel"/>
    <w:tmpl w:val="3DFC5D32"/>
    <w:lvl w:ilvl="0" w:tplc="00000004">
      <w:numFmt w:val="bullet"/>
      <w:lvlText w:val="-"/>
      <w:lvlJc w:val="left"/>
      <w:pPr>
        <w:tabs>
          <w:tab w:val="num" w:pos="0"/>
        </w:tabs>
        <w:ind w:left="0" w:firstLine="0"/>
      </w:pPr>
      <w:rPr>
        <w:rFonts w:ascii="Arial" w:hAnsi="Arial" w:cs="Aria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581863"/>
    <w:multiLevelType w:val="hybridMultilevel"/>
    <w:tmpl w:val="63C6FFB2"/>
    <w:lvl w:ilvl="0" w:tplc="00000004">
      <w:numFmt w:val="bullet"/>
      <w:lvlText w:val="-"/>
      <w:lvlJc w:val="left"/>
      <w:pPr>
        <w:tabs>
          <w:tab w:val="num" w:pos="0"/>
        </w:tabs>
        <w:ind w:left="0" w:firstLine="0"/>
      </w:pPr>
      <w:rPr>
        <w:rFonts w:ascii="Arial" w:hAnsi="Arial" w:cs="Aria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333C27"/>
    <w:multiLevelType w:val="hybridMultilevel"/>
    <w:tmpl w:val="18086B76"/>
    <w:lvl w:ilvl="0" w:tplc="00C61460">
      <w:start w:val="12"/>
      <w:numFmt w:val="decimal"/>
      <w:lvlText w:val="%1"/>
      <w:lvlJc w:val="left"/>
      <w:pPr>
        <w:ind w:left="2102" w:hanging="360"/>
      </w:pPr>
      <w:rPr>
        <w:rFonts w:hint="default"/>
        <w:b/>
        <w:sz w:val="22"/>
      </w:rPr>
    </w:lvl>
    <w:lvl w:ilvl="1" w:tplc="04190019" w:tentative="1">
      <w:start w:val="1"/>
      <w:numFmt w:val="lowerLetter"/>
      <w:lvlText w:val="%2."/>
      <w:lvlJc w:val="left"/>
      <w:pPr>
        <w:ind w:left="2822" w:hanging="360"/>
      </w:pPr>
    </w:lvl>
    <w:lvl w:ilvl="2" w:tplc="0419001B" w:tentative="1">
      <w:start w:val="1"/>
      <w:numFmt w:val="lowerRoman"/>
      <w:lvlText w:val="%3."/>
      <w:lvlJc w:val="right"/>
      <w:pPr>
        <w:ind w:left="3542" w:hanging="180"/>
      </w:pPr>
    </w:lvl>
    <w:lvl w:ilvl="3" w:tplc="0419000F" w:tentative="1">
      <w:start w:val="1"/>
      <w:numFmt w:val="decimal"/>
      <w:lvlText w:val="%4."/>
      <w:lvlJc w:val="left"/>
      <w:pPr>
        <w:ind w:left="4262" w:hanging="360"/>
      </w:pPr>
    </w:lvl>
    <w:lvl w:ilvl="4" w:tplc="04190019" w:tentative="1">
      <w:start w:val="1"/>
      <w:numFmt w:val="lowerLetter"/>
      <w:lvlText w:val="%5."/>
      <w:lvlJc w:val="left"/>
      <w:pPr>
        <w:ind w:left="4982" w:hanging="360"/>
      </w:pPr>
    </w:lvl>
    <w:lvl w:ilvl="5" w:tplc="0419001B" w:tentative="1">
      <w:start w:val="1"/>
      <w:numFmt w:val="lowerRoman"/>
      <w:lvlText w:val="%6."/>
      <w:lvlJc w:val="right"/>
      <w:pPr>
        <w:ind w:left="5702" w:hanging="180"/>
      </w:pPr>
    </w:lvl>
    <w:lvl w:ilvl="6" w:tplc="0419000F" w:tentative="1">
      <w:start w:val="1"/>
      <w:numFmt w:val="decimal"/>
      <w:lvlText w:val="%7."/>
      <w:lvlJc w:val="left"/>
      <w:pPr>
        <w:ind w:left="6422" w:hanging="360"/>
      </w:pPr>
    </w:lvl>
    <w:lvl w:ilvl="7" w:tplc="04190019" w:tentative="1">
      <w:start w:val="1"/>
      <w:numFmt w:val="lowerLetter"/>
      <w:lvlText w:val="%8."/>
      <w:lvlJc w:val="left"/>
      <w:pPr>
        <w:ind w:left="7142" w:hanging="360"/>
      </w:pPr>
    </w:lvl>
    <w:lvl w:ilvl="8" w:tplc="0419001B" w:tentative="1">
      <w:start w:val="1"/>
      <w:numFmt w:val="lowerRoman"/>
      <w:lvlText w:val="%9."/>
      <w:lvlJc w:val="right"/>
      <w:pPr>
        <w:ind w:left="7862" w:hanging="180"/>
      </w:pPr>
    </w:lvl>
  </w:abstractNum>
  <w:abstractNum w:abstractNumId="8">
    <w:nsid w:val="4D050016"/>
    <w:multiLevelType w:val="hybridMultilevel"/>
    <w:tmpl w:val="0C8802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A5000D7"/>
    <w:multiLevelType w:val="hybridMultilevel"/>
    <w:tmpl w:val="E500B472"/>
    <w:lvl w:ilvl="0" w:tplc="00000004">
      <w:numFmt w:val="bullet"/>
      <w:lvlText w:val="-"/>
      <w:lvlJc w:val="left"/>
      <w:pPr>
        <w:tabs>
          <w:tab w:val="num" w:pos="0"/>
        </w:tabs>
        <w:ind w:left="0" w:firstLine="0"/>
      </w:pPr>
      <w:rPr>
        <w:rFonts w:ascii="Arial" w:hAnsi="Arial" w:cs="Aria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DC3D69"/>
    <w:multiLevelType w:val="hybridMultilevel"/>
    <w:tmpl w:val="4FCEF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7"/>
  </w:num>
  <w:num w:numId="8">
    <w:abstractNumId w:val="5"/>
  </w:num>
  <w:num w:numId="9">
    <w:abstractNumId w:val="9"/>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421"/>
    <w:rsid w:val="0001215E"/>
    <w:rsid w:val="00012F30"/>
    <w:rsid w:val="00023700"/>
    <w:rsid w:val="00024AB4"/>
    <w:rsid w:val="00024DE3"/>
    <w:rsid w:val="00030A13"/>
    <w:rsid w:val="00034F71"/>
    <w:rsid w:val="00037BDC"/>
    <w:rsid w:val="00063D00"/>
    <w:rsid w:val="00065237"/>
    <w:rsid w:val="000653CA"/>
    <w:rsid w:val="000661BB"/>
    <w:rsid w:val="00085446"/>
    <w:rsid w:val="00085D3A"/>
    <w:rsid w:val="00087FA3"/>
    <w:rsid w:val="000961B3"/>
    <w:rsid w:val="000A13D9"/>
    <w:rsid w:val="000A2E1E"/>
    <w:rsid w:val="000B1F31"/>
    <w:rsid w:val="000B2923"/>
    <w:rsid w:val="000B414D"/>
    <w:rsid w:val="000B5999"/>
    <w:rsid w:val="000C198C"/>
    <w:rsid w:val="000D0542"/>
    <w:rsid w:val="000D1BCC"/>
    <w:rsid w:val="000D7454"/>
    <w:rsid w:val="000E51A4"/>
    <w:rsid w:val="000F23E7"/>
    <w:rsid w:val="000F51D0"/>
    <w:rsid w:val="0010287C"/>
    <w:rsid w:val="00115CED"/>
    <w:rsid w:val="001232ED"/>
    <w:rsid w:val="00132E69"/>
    <w:rsid w:val="001539C0"/>
    <w:rsid w:val="0019647E"/>
    <w:rsid w:val="001A1A84"/>
    <w:rsid w:val="001A4800"/>
    <w:rsid w:val="001C4EDF"/>
    <w:rsid w:val="001C6792"/>
    <w:rsid w:val="001D04DD"/>
    <w:rsid w:val="001D1570"/>
    <w:rsid w:val="001E315F"/>
    <w:rsid w:val="001E3585"/>
    <w:rsid w:val="001E569F"/>
    <w:rsid w:val="001E627C"/>
    <w:rsid w:val="001F16C3"/>
    <w:rsid w:val="001F1CFD"/>
    <w:rsid w:val="00212DFB"/>
    <w:rsid w:val="00213F62"/>
    <w:rsid w:val="00245BF2"/>
    <w:rsid w:val="00245D26"/>
    <w:rsid w:val="00247699"/>
    <w:rsid w:val="00265BDA"/>
    <w:rsid w:val="00280A34"/>
    <w:rsid w:val="00280BC9"/>
    <w:rsid w:val="00281695"/>
    <w:rsid w:val="00283B41"/>
    <w:rsid w:val="002849B9"/>
    <w:rsid w:val="00293AD1"/>
    <w:rsid w:val="002A4059"/>
    <w:rsid w:val="002A7205"/>
    <w:rsid w:val="002A776A"/>
    <w:rsid w:val="002C7829"/>
    <w:rsid w:val="002D4D47"/>
    <w:rsid w:val="002E06FF"/>
    <w:rsid w:val="002E186F"/>
    <w:rsid w:val="002F780C"/>
    <w:rsid w:val="0030186F"/>
    <w:rsid w:val="00302ADB"/>
    <w:rsid w:val="003172E5"/>
    <w:rsid w:val="00320B2D"/>
    <w:rsid w:val="00324819"/>
    <w:rsid w:val="00326581"/>
    <w:rsid w:val="00337E60"/>
    <w:rsid w:val="0034214F"/>
    <w:rsid w:val="003477F3"/>
    <w:rsid w:val="003802C7"/>
    <w:rsid w:val="0038112D"/>
    <w:rsid w:val="00387D8F"/>
    <w:rsid w:val="00391277"/>
    <w:rsid w:val="00395BEC"/>
    <w:rsid w:val="00397EA1"/>
    <w:rsid w:val="003A221B"/>
    <w:rsid w:val="003B0116"/>
    <w:rsid w:val="003B0525"/>
    <w:rsid w:val="003B10EC"/>
    <w:rsid w:val="003C6FC4"/>
    <w:rsid w:val="003E0C8D"/>
    <w:rsid w:val="003E1B78"/>
    <w:rsid w:val="003E216B"/>
    <w:rsid w:val="003E3746"/>
    <w:rsid w:val="003E57FF"/>
    <w:rsid w:val="003F70E6"/>
    <w:rsid w:val="0041487B"/>
    <w:rsid w:val="004337AF"/>
    <w:rsid w:val="00437A07"/>
    <w:rsid w:val="00440C60"/>
    <w:rsid w:val="00462392"/>
    <w:rsid w:val="0046337D"/>
    <w:rsid w:val="0047127B"/>
    <w:rsid w:val="00492AC8"/>
    <w:rsid w:val="004A0AA8"/>
    <w:rsid w:val="004A3D62"/>
    <w:rsid w:val="004B1216"/>
    <w:rsid w:val="004C1420"/>
    <w:rsid w:val="004C2912"/>
    <w:rsid w:val="004C48D3"/>
    <w:rsid w:val="004C60E6"/>
    <w:rsid w:val="004C7941"/>
    <w:rsid w:val="004D417E"/>
    <w:rsid w:val="004D7D45"/>
    <w:rsid w:val="004E2A58"/>
    <w:rsid w:val="004E2B83"/>
    <w:rsid w:val="004F4E61"/>
    <w:rsid w:val="004F5763"/>
    <w:rsid w:val="005041D8"/>
    <w:rsid w:val="00505507"/>
    <w:rsid w:val="00515821"/>
    <w:rsid w:val="00527C76"/>
    <w:rsid w:val="0053292D"/>
    <w:rsid w:val="00546335"/>
    <w:rsid w:val="00557259"/>
    <w:rsid w:val="005769A6"/>
    <w:rsid w:val="0058032A"/>
    <w:rsid w:val="0058484A"/>
    <w:rsid w:val="00586421"/>
    <w:rsid w:val="00587DB4"/>
    <w:rsid w:val="005A1C51"/>
    <w:rsid w:val="005B267E"/>
    <w:rsid w:val="005B2E6B"/>
    <w:rsid w:val="005B7760"/>
    <w:rsid w:val="005C4DDF"/>
    <w:rsid w:val="005C611D"/>
    <w:rsid w:val="005D19B7"/>
    <w:rsid w:val="005D4DF3"/>
    <w:rsid w:val="005D5DDB"/>
    <w:rsid w:val="005D726E"/>
    <w:rsid w:val="005E2B8A"/>
    <w:rsid w:val="005F05C2"/>
    <w:rsid w:val="005F528C"/>
    <w:rsid w:val="00601E82"/>
    <w:rsid w:val="00602369"/>
    <w:rsid w:val="00612388"/>
    <w:rsid w:val="006155CF"/>
    <w:rsid w:val="00626D44"/>
    <w:rsid w:val="006529BA"/>
    <w:rsid w:val="00662100"/>
    <w:rsid w:val="00663DA1"/>
    <w:rsid w:val="00670C89"/>
    <w:rsid w:val="00673250"/>
    <w:rsid w:val="006801C8"/>
    <w:rsid w:val="00683342"/>
    <w:rsid w:val="0068463D"/>
    <w:rsid w:val="00686F51"/>
    <w:rsid w:val="00696001"/>
    <w:rsid w:val="006A4DE9"/>
    <w:rsid w:val="006A634F"/>
    <w:rsid w:val="006C1833"/>
    <w:rsid w:val="006C2D2B"/>
    <w:rsid w:val="006C3B6B"/>
    <w:rsid w:val="006D12DE"/>
    <w:rsid w:val="006D5D22"/>
    <w:rsid w:val="006D70B2"/>
    <w:rsid w:val="006E1848"/>
    <w:rsid w:val="00701ADD"/>
    <w:rsid w:val="00703FA4"/>
    <w:rsid w:val="00704DC1"/>
    <w:rsid w:val="00712A04"/>
    <w:rsid w:val="00715091"/>
    <w:rsid w:val="00715104"/>
    <w:rsid w:val="00721AE8"/>
    <w:rsid w:val="00722F10"/>
    <w:rsid w:val="007259DF"/>
    <w:rsid w:val="007301A9"/>
    <w:rsid w:val="007350A3"/>
    <w:rsid w:val="00741D68"/>
    <w:rsid w:val="007533D7"/>
    <w:rsid w:val="00765AF8"/>
    <w:rsid w:val="007664E6"/>
    <w:rsid w:val="00766F56"/>
    <w:rsid w:val="007670ED"/>
    <w:rsid w:val="0077034C"/>
    <w:rsid w:val="00770BA3"/>
    <w:rsid w:val="00782BF9"/>
    <w:rsid w:val="00787154"/>
    <w:rsid w:val="00790066"/>
    <w:rsid w:val="00790EF9"/>
    <w:rsid w:val="007A718C"/>
    <w:rsid w:val="007B35FF"/>
    <w:rsid w:val="007C74F1"/>
    <w:rsid w:val="007D1A14"/>
    <w:rsid w:val="007D577E"/>
    <w:rsid w:val="007D7F22"/>
    <w:rsid w:val="007E2818"/>
    <w:rsid w:val="007E3D89"/>
    <w:rsid w:val="007F0602"/>
    <w:rsid w:val="00805A01"/>
    <w:rsid w:val="008126C7"/>
    <w:rsid w:val="0081466E"/>
    <w:rsid w:val="008201D7"/>
    <w:rsid w:val="0082194D"/>
    <w:rsid w:val="00822D4B"/>
    <w:rsid w:val="0083467F"/>
    <w:rsid w:val="00834DC4"/>
    <w:rsid w:val="00836FDB"/>
    <w:rsid w:val="008412B8"/>
    <w:rsid w:val="00846B07"/>
    <w:rsid w:val="00846DDC"/>
    <w:rsid w:val="00851992"/>
    <w:rsid w:val="00855C74"/>
    <w:rsid w:val="00856714"/>
    <w:rsid w:val="00863FAA"/>
    <w:rsid w:val="00872FCD"/>
    <w:rsid w:val="008814A1"/>
    <w:rsid w:val="00885EBE"/>
    <w:rsid w:val="00895B75"/>
    <w:rsid w:val="008A0947"/>
    <w:rsid w:val="008A149F"/>
    <w:rsid w:val="008A65F4"/>
    <w:rsid w:val="008B76ED"/>
    <w:rsid w:val="008C54EB"/>
    <w:rsid w:val="008C5C52"/>
    <w:rsid w:val="008C6340"/>
    <w:rsid w:val="008D37B3"/>
    <w:rsid w:val="008F5A1E"/>
    <w:rsid w:val="00901C05"/>
    <w:rsid w:val="00913DE9"/>
    <w:rsid w:val="00915862"/>
    <w:rsid w:val="0095125C"/>
    <w:rsid w:val="00957C4D"/>
    <w:rsid w:val="00982E14"/>
    <w:rsid w:val="00985136"/>
    <w:rsid w:val="009862E9"/>
    <w:rsid w:val="00987215"/>
    <w:rsid w:val="009A5526"/>
    <w:rsid w:val="009B42F0"/>
    <w:rsid w:val="009B5EFC"/>
    <w:rsid w:val="009C0623"/>
    <w:rsid w:val="009C15E0"/>
    <w:rsid w:val="009C1AA1"/>
    <w:rsid w:val="009C3A2E"/>
    <w:rsid w:val="009C417D"/>
    <w:rsid w:val="009C787C"/>
    <w:rsid w:val="009D26A8"/>
    <w:rsid w:val="009D5966"/>
    <w:rsid w:val="009E223E"/>
    <w:rsid w:val="00A02607"/>
    <w:rsid w:val="00A05C1F"/>
    <w:rsid w:val="00A145C9"/>
    <w:rsid w:val="00A17716"/>
    <w:rsid w:val="00A22E69"/>
    <w:rsid w:val="00A264A0"/>
    <w:rsid w:val="00A26CB4"/>
    <w:rsid w:val="00A40060"/>
    <w:rsid w:val="00A42338"/>
    <w:rsid w:val="00A51A07"/>
    <w:rsid w:val="00A55E56"/>
    <w:rsid w:val="00A64A17"/>
    <w:rsid w:val="00A71EF4"/>
    <w:rsid w:val="00A75163"/>
    <w:rsid w:val="00A75FD5"/>
    <w:rsid w:val="00A83506"/>
    <w:rsid w:val="00A84D52"/>
    <w:rsid w:val="00AA081D"/>
    <w:rsid w:val="00AA277C"/>
    <w:rsid w:val="00AB01B7"/>
    <w:rsid w:val="00AC0B85"/>
    <w:rsid w:val="00AC3E5A"/>
    <w:rsid w:val="00AD09E5"/>
    <w:rsid w:val="00AF2F06"/>
    <w:rsid w:val="00AF4C2C"/>
    <w:rsid w:val="00B00692"/>
    <w:rsid w:val="00B20691"/>
    <w:rsid w:val="00B36E41"/>
    <w:rsid w:val="00B41947"/>
    <w:rsid w:val="00B470C8"/>
    <w:rsid w:val="00B527DB"/>
    <w:rsid w:val="00B54ED9"/>
    <w:rsid w:val="00B6794B"/>
    <w:rsid w:val="00B73913"/>
    <w:rsid w:val="00B759C9"/>
    <w:rsid w:val="00B82B27"/>
    <w:rsid w:val="00B957D0"/>
    <w:rsid w:val="00BA7440"/>
    <w:rsid w:val="00BA7CB0"/>
    <w:rsid w:val="00BA7D5F"/>
    <w:rsid w:val="00BB0CBB"/>
    <w:rsid w:val="00BB257C"/>
    <w:rsid w:val="00BB7117"/>
    <w:rsid w:val="00BC5312"/>
    <w:rsid w:val="00BC6F3B"/>
    <w:rsid w:val="00BD2305"/>
    <w:rsid w:val="00BD4D53"/>
    <w:rsid w:val="00BD6E44"/>
    <w:rsid w:val="00BE0970"/>
    <w:rsid w:val="00BE155E"/>
    <w:rsid w:val="00C01AE1"/>
    <w:rsid w:val="00C05F0D"/>
    <w:rsid w:val="00C24528"/>
    <w:rsid w:val="00C36048"/>
    <w:rsid w:val="00C533D9"/>
    <w:rsid w:val="00C53DA4"/>
    <w:rsid w:val="00C555F0"/>
    <w:rsid w:val="00C748F2"/>
    <w:rsid w:val="00C8004A"/>
    <w:rsid w:val="00C8087C"/>
    <w:rsid w:val="00C87B98"/>
    <w:rsid w:val="00C91227"/>
    <w:rsid w:val="00CA29B5"/>
    <w:rsid w:val="00CA2F2E"/>
    <w:rsid w:val="00CA3821"/>
    <w:rsid w:val="00CA5F21"/>
    <w:rsid w:val="00CC7CB9"/>
    <w:rsid w:val="00CD1565"/>
    <w:rsid w:val="00CE00B3"/>
    <w:rsid w:val="00CE1A58"/>
    <w:rsid w:val="00CF37A0"/>
    <w:rsid w:val="00CF3F06"/>
    <w:rsid w:val="00D00CCC"/>
    <w:rsid w:val="00D0402C"/>
    <w:rsid w:val="00D2064C"/>
    <w:rsid w:val="00D26D84"/>
    <w:rsid w:val="00D42611"/>
    <w:rsid w:val="00D4752F"/>
    <w:rsid w:val="00D70BFA"/>
    <w:rsid w:val="00D767AF"/>
    <w:rsid w:val="00D815A0"/>
    <w:rsid w:val="00D82E4E"/>
    <w:rsid w:val="00D83C0D"/>
    <w:rsid w:val="00D91F27"/>
    <w:rsid w:val="00D946ED"/>
    <w:rsid w:val="00DA1627"/>
    <w:rsid w:val="00DA501A"/>
    <w:rsid w:val="00DA698D"/>
    <w:rsid w:val="00DB209E"/>
    <w:rsid w:val="00DB4FEF"/>
    <w:rsid w:val="00DB582A"/>
    <w:rsid w:val="00DC16E4"/>
    <w:rsid w:val="00DC682D"/>
    <w:rsid w:val="00DD0C51"/>
    <w:rsid w:val="00DD5720"/>
    <w:rsid w:val="00DD7B6B"/>
    <w:rsid w:val="00DE12DE"/>
    <w:rsid w:val="00DE697C"/>
    <w:rsid w:val="00DF1139"/>
    <w:rsid w:val="00E22CE1"/>
    <w:rsid w:val="00E2526A"/>
    <w:rsid w:val="00E33A54"/>
    <w:rsid w:val="00E44802"/>
    <w:rsid w:val="00E65746"/>
    <w:rsid w:val="00E76A7F"/>
    <w:rsid w:val="00E87800"/>
    <w:rsid w:val="00E903BD"/>
    <w:rsid w:val="00E97722"/>
    <w:rsid w:val="00EB2CC7"/>
    <w:rsid w:val="00EB31DC"/>
    <w:rsid w:val="00EC02BF"/>
    <w:rsid w:val="00EC1134"/>
    <w:rsid w:val="00EC3FEA"/>
    <w:rsid w:val="00ED4FE0"/>
    <w:rsid w:val="00EE3E8B"/>
    <w:rsid w:val="00EE70FE"/>
    <w:rsid w:val="00EE7112"/>
    <w:rsid w:val="00F03B4F"/>
    <w:rsid w:val="00F1161A"/>
    <w:rsid w:val="00F14D87"/>
    <w:rsid w:val="00F21FB3"/>
    <w:rsid w:val="00F31FFE"/>
    <w:rsid w:val="00F35111"/>
    <w:rsid w:val="00F3515F"/>
    <w:rsid w:val="00F41FE0"/>
    <w:rsid w:val="00F470D4"/>
    <w:rsid w:val="00F53DFC"/>
    <w:rsid w:val="00F55E97"/>
    <w:rsid w:val="00F65615"/>
    <w:rsid w:val="00F65F6B"/>
    <w:rsid w:val="00F74AF0"/>
    <w:rsid w:val="00F80CB4"/>
    <w:rsid w:val="00F94653"/>
    <w:rsid w:val="00F97623"/>
    <w:rsid w:val="00FA6010"/>
    <w:rsid w:val="00FA7D52"/>
    <w:rsid w:val="00FB00C0"/>
    <w:rsid w:val="00FB0318"/>
    <w:rsid w:val="00FB10EF"/>
    <w:rsid w:val="00FB2B4B"/>
    <w:rsid w:val="00FB43E6"/>
    <w:rsid w:val="00FC01A4"/>
    <w:rsid w:val="00FC7499"/>
    <w:rsid w:val="00FD491D"/>
    <w:rsid w:val="00FE32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760"/>
    <w:pPr>
      <w:suppressAutoHyphens/>
    </w:pPr>
    <w:rPr>
      <w:sz w:val="24"/>
      <w:szCs w:val="24"/>
      <w:lang w:eastAsia="ar-SA"/>
    </w:rPr>
  </w:style>
  <w:style w:type="paragraph" w:styleId="1">
    <w:name w:val="heading 1"/>
    <w:basedOn w:val="a"/>
    <w:next w:val="a"/>
    <w:qFormat/>
    <w:rsid w:val="005B7760"/>
    <w:pPr>
      <w:keepNext/>
      <w:widowControl w:val="0"/>
      <w:tabs>
        <w:tab w:val="num" w:pos="0"/>
      </w:tabs>
      <w:autoSpaceDE w:val="0"/>
      <w:spacing w:before="240" w:after="60"/>
      <w:ind w:left="432" w:hanging="432"/>
      <w:outlineLvl w:val="0"/>
    </w:pPr>
    <w:rPr>
      <w:rFonts w:ascii="Cambria" w:hAnsi="Cambria" w:cs="Cambria"/>
      <w:b/>
      <w:bCs/>
      <w:kern w:val="1"/>
      <w:sz w:val="32"/>
      <w:szCs w:val="32"/>
    </w:rPr>
  </w:style>
  <w:style w:type="paragraph" w:styleId="2">
    <w:name w:val="heading 2"/>
    <w:basedOn w:val="a"/>
    <w:next w:val="a"/>
    <w:link w:val="20"/>
    <w:uiPriority w:val="9"/>
    <w:semiHidden/>
    <w:unhideWhenUsed/>
    <w:qFormat/>
    <w:rsid w:val="00F74AF0"/>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F74AF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5B7760"/>
    <w:rPr>
      <w:b/>
    </w:rPr>
  </w:style>
  <w:style w:type="character" w:customStyle="1" w:styleId="WW8Num3z0">
    <w:name w:val="WW8Num3z0"/>
    <w:rsid w:val="005B7760"/>
    <w:rPr>
      <w:rFonts w:ascii="Arial" w:hAnsi="Arial" w:cs="Arial"/>
    </w:rPr>
  </w:style>
  <w:style w:type="character" w:customStyle="1" w:styleId="WW8Num4z0">
    <w:name w:val="WW8Num4z0"/>
    <w:rsid w:val="005B7760"/>
    <w:rPr>
      <w:rFonts w:ascii="Arial" w:hAnsi="Arial" w:cs="Arial"/>
    </w:rPr>
  </w:style>
  <w:style w:type="character" w:customStyle="1" w:styleId="WW8Num5z0">
    <w:name w:val="WW8Num5z0"/>
    <w:rsid w:val="005B7760"/>
    <w:rPr>
      <w:rFonts w:ascii="Arial" w:hAnsi="Arial" w:cs="Arial"/>
    </w:rPr>
  </w:style>
  <w:style w:type="character" w:customStyle="1" w:styleId="31">
    <w:name w:val="Основной шрифт абзаца3"/>
    <w:rsid w:val="005B7760"/>
  </w:style>
  <w:style w:type="character" w:customStyle="1" w:styleId="21">
    <w:name w:val="Основной шрифт абзаца2"/>
    <w:rsid w:val="005B7760"/>
  </w:style>
  <w:style w:type="character" w:customStyle="1" w:styleId="WW8Num7z0">
    <w:name w:val="WW8Num7z0"/>
    <w:rsid w:val="005B7760"/>
    <w:rPr>
      <w:rFonts w:ascii="Symbol" w:hAnsi="Symbol" w:cs="Symbol"/>
    </w:rPr>
  </w:style>
  <w:style w:type="character" w:customStyle="1" w:styleId="WW8Num7z1">
    <w:name w:val="WW8Num7z1"/>
    <w:rsid w:val="005B7760"/>
    <w:rPr>
      <w:rFonts w:ascii="Courier New" w:hAnsi="Courier New" w:cs="Courier New"/>
    </w:rPr>
  </w:style>
  <w:style w:type="character" w:customStyle="1" w:styleId="WW8Num7z2">
    <w:name w:val="WW8Num7z2"/>
    <w:rsid w:val="005B7760"/>
    <w:rPr>
      <w:rFonts w:ascii="Wingdings" w:hAnsi="Wingdings" w:cs="Wingdings"/>
    </w:rPr>
  </w:style>
  <w:style w:type="character" w:customStyle="1" w:styleId="WW8Num8z0">
    <w:name w:val="WW8Num8z0"/>
    <w:rsid w:val="005B7760"/>
    <w:rPr>
      <w:rFonts w:ascii="Arial" w:hAnsi="Arial" w:cs="Arial"/>
    </w:rPr>
  </w:style>
  <w:style w:type="character" w:customStyle="1" w:styleId="WW8Num9z0">
    <w:name w:val="WW8Num9z0"/>
    <w:rsid w:val="005B7760"/>
    <w:rPr>
      <w:rFonts w:ascii="Arial" w:hAnsi="Arial" w:cs="Arial"/>
      <w:b w:val="0"/>
      <w:bCs w:val="0"/>
      <w:i w:val="0"/>
      <w:iCs w:val="0"/>
      <w:caps w:val="0"/>
      <w:smallCaps w:val="0"/>
      <w:strike w:val="0"/>
      <w:dstrike w:val="0"/>
      <w:color w:val="auto"/>
      <w:spacing w:val="7"/>
      <w:w w:val="100"/>
      <w:kern w:val="1"/>
      <w:position w:val="0"/>
      <w:sz w:val="24"/>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0">
    <w:name w:val="WW8Num10z0"/>
    <w:rsid w:val="005B7760"/>
    <w:rPr>
      <w:rFonts w:ascii="Symbol" w:eastAsia="Times New Roman" w:hAnsi="Symbol" w:cs="Times New Roman"/>
    </w:rPr>
  </w:style>
  <w:style w:type="character" w:customStyle="1" w:styleId="WW8Num10z1">
    <w:name w:val="WW8Num10z1"/>
    <w:rsid w:val="005B7760"/>
    <w:rPr>
      <w:rFonts w:ascii="Courier New" w:hAnsi="Courier New" w:cs="Courier New"/>
    </w:rPr>
  </w:style>
  <w:style w:type="character" w:customStyle="1" w:styleId="WW8Num10z2">
    <w:name w:val="WW8Num10z2"/>
    <w:rsid w:val="005B7760"/>
    <w:rPr>
      <w:rFonts w:ascii="Wingdings" w:hAnsi="Wingdings" w:cs="Wingdings"/>
    </w:rPr>
  </w:style>
  <w:style w:type="character" w:customStyle="1" w:styleId="WW8Num10z3">
    <w:name w:val="WW8Num10z3"/>
    <w:rsid w:val="005B7760"/>
    <w:rPr>
      <w:rFonts w:ascii="Symbol" w:hAnsi="Symbol" w:cs="Symbol"/>
    </w:rPr>
  </w:style>
  <w:style w:type="character" w:customStyle="1" w:styleId="WW8Num11z0">
    <w:name w:val="WW8Num11z0"/>
    <w:rsid w:val="005B7760"/>
    <w:rPr>
      <w:rFonts w:ascii="Arial" w:hAnsi="Arial" w:cs="Arial"/>
      <w:b w:val="0"/>
      <w:bCs w:val="0"/>
      <w:i w:val="0"/>
      <w:iCs w:val="0"/>
      <w:caps w:val="0"/>
      <w:smallCaps w:val="0"/>
      <w:strike w:val="0"/>
      <w:dstrike w:val="0"/>
      <w:color w:val="auto"/>
      <w:spacing w:val="7"/>
      <w:w w:val="100"/>
      <w:kern w:val="1"/>
      <w:position w:val="0"/>
      <w:sz w:val="24"/>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0">
    <w:name w:val="WW8Num12z0"/>
    <w:rsid w:val="005B7760"/>
    <w:rPr>
      <w:rFonts w:ascii="Arial" w:hAnsi="Arial" w:cs="Arial"/>
    </w:rPr>
  </w:style>
  <w:style w:type="character" w:customStyle="1" w:styleId="WW8Num13z0">
    <w:name w:val="WW8Num13z0"/>
    <w:rsid w:val="005B7760"/>
    <w:rPr>
      <w:rFonts w:ascii="Arial" w:hAnsi="Arial" w:cs="Arial"/>
      <w:b w:val="0"/>
      <w:bCs w:val="0"/>
      <w:i w:val="0"/>
      <w:iCs w:val="0"/>
      <w:caps w:val="0"/>
      <w:smallCaps w:val="0"/>
      <w:strike w:val="0"/>
      <w:dstrike w:val="0"/>
      <w:color w:val="auto"/>
      <w:spacing w:val="7"/>
      <w:w w:val="100"/>
      <w:kern w:val="1"/>
      <w:position w:val="0"/>
      <w:sz w:val="24"/>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0">
    <w:name w:val="WW8Num15z0"/>
    <w:rsid w:val="005B7760"/>
    <w:rPr>
      <w:rFonts w:ascii="Arial" w:hAnsi="Arial" w:cs="Arial"/>
      <w:b w:val="0"/>
    </w:rPr>
  </w:style>
  <w:style w:type="character" w:customStyle="1" w:styleId="WW8Num18z0">
    <w:name w:val="WW8Num18z0"/>
    <w:rsid w:val="005B7760"/>
    <w:rPr>
      <w:rFonts w:ascii="Symbol" w:hAnsi="Symbol" w:cs="Symbol"/>
    </w:rPr>
  </w:style>
  <w:style w:type="character" w:customStyle="1" w:styleId="WW8Num18z1">
    <w:name w:val="WW8Num18z1"/>
    <w:rsid w:val="005B7760"/>
    <w:rPr>
      <w:rFonts w:ascii="Courier New" w:hAnsi="Courier New" w:cs="Courier New"/>
    </w:rPr>
  </w:style>
  <w:style w:type="character" w:customStyle="1" w:styleId="WW8Num18z2">
    <w:name w:val="WW8Num18z2"/>
    <w:rsid w:val="005B7760"/>
    <w:rPr>
      <w:rFonts w:ascii="Wingdings" w:hAnsi="Wingdings" w:cs="Wingdings"/>
    </w:rPr>
  </w:style>
  <w:style w:type="character" w:customStyle="1" w:styleId="WW8Num19z0">
    <w:name w:val="WW8Num19z0"/>
    <w:rsid w:val="005B7760"/>
    <w:rPr>
      <w:rFonts w:ascii="Arial" w:hAnsi="Arial" w:cs="Arial"/>
      <w:b w:val="0"/>
      <w:bCs w:val="0"/>
      <w:i w:val="0"/>
      <w:iCs w:val="0"/>
      <w:caps w:val="0"/>
      <w:smallCaps w:val="0"/>
      <w:strike w:val="0"/>
      <w:dstrike w:val="0"/>
      <w:color w:val="auto"/>
      <w:spacing w:val="7"/>
      <w:w w:val="100"/>
      <w:kern w:val="1"/>
      <w:position w:val="0"/>
      <w:sz w:val="24"/>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0">
    <w:name w:val="WW8Num20z0"/>
    <w:rsid w:val="005B7760"/>
    <w:rPr>
      <w:rFonts w:ascii="Times New Roman" w:hAnsi="Times New Roman" w:cs="Times New Roman"/>
    </w:rPr>
  </w:style>
  <w:style w:type="character" w:customStyle="1" w:styleId="WW8Num21z0">
    <w:name w:val="WW8Num21z0"/>
    <w:rsid w:val="005B7760"/>
    <w:rPr>
      <w:rFonts w:ascii="Arial" w:hAnsi="Arial" w:cs="Arial"/>
      <w:b w:val="0"/>
      <w:bCs w:val="0"/>
      <w:i w:val="0"/>
      <w:iCs w:val="0"/>
      <w:caps w:val="0"/>
      <w:smallCaps w:val="0"/>
      <w:strike w:val="0"/>
      <w:dstrike w:val="0"/>
      <w:color w:val="auto"/>
      <w:spacing w:val="7"/>
      <w:w w:val="100"/>
      <w:kern w:val="1"/>
      <w:position w:val="0"/>
      <w:sz w:val="24"/>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2z0">
    <w:name w:val="WW8Num22z0"/>
    <w:rsid w:val="005B7760"/>
    <w:rPr>
      <w:rFonts w:ascii="Arial" w:hAnsi="Arial" w:cs="Arial"/>
    </w:rPr>
  </w:style>
  <w:style w:type="character" w:customStyle="1" w:styleId="WW8Num24z0">
    <w:name w:val="WW8Num24z0"/>
    <w:rsid w:val="005B7760"/>
    <w:rPr>
      <w:rFonts w:ascii="Arial" w:hAnsi="Arial" w:cs="Arial"/>
    </w:rPr>
  </w:style>
  <w:style w:type="character" w:customStyle="1" w:styleId="WW8Num31z0">
    <w:name w:val="WW8Num31z0"/>
    <w:rsid w:val="005B7760"/>
    <w:rPr>
      <w:rFonts w:ascii="Symbol" w:hAnsi="Symbol" w:cs="Symbol"/>
    </w:rPr>
  </w:style>
  <w:style w:type="character" w:customStyle="1" w:styleId="WW8Num31z1">
    <w:name w:val="WW8Num31z1"/>
    <w:rsid w:val="005B7760"/>
    <w:rPr>
      <w:rFonts w:ascii="Courier New" w:hAnsi="Courier New" w:cs="Courier New"/>
    </w:rPr>
  </w:style>
  <w:style w:type="character" w:customStyle="1" w:styleId="WW8Num31z2">
    <w:name w:val="WW8Num31z2"/>
    <w:rsid w:val="005B7760"/>
    <w:rPr>
      <w:rFonts w:ascii="Wingdings" w:hAnsi="Wingdings" w:cs="Wingdings"/>
    </w:rPr>
  </w:style>
  <w:style w:type="character" w:customStyle="1" w:styleId="WW8Num32z0">
    <w:name w:val="WW8Num32z0"/>
    <w:rsid w:val="005B7760"/>
    <w:rPr>
      <w:rFonts w:ascii="Arial" w:hAnsi="Arial" w:cs="Arial"/>
    </w:rPr>
  </w:style>
  <w:style w:type="character" w:customStyle="1" w:styleId="WW8Num33z0">
    <w:name w:val="WW8Num33z0"/>
    <w:rsid w:val="005B7760"/>
    <w:rPr>
      <w:sz w:val="22"/>
    </w:rPr>
  </w:style>
  <w:style w:type="character" w:customStyle="1" w:styleId="WW8Num33z1">
    <w:name w:val="WW8Num33z1"/>
    <w:rsid w:val="005B7760"/>
    <w:rPr>
      <w:rFonts w:ascii="Arial" w:hAnsi="Arial" w:cs="Arial"/>
      <w:b w:val="0"/>
      <w:bCs w:val="0"/>
      <w:i w:val="0"/>
      <w:iCs w:val="0"/>
      <w:caps w:val="0"/>
      <w:smallCaps w:val="0"/>
      <w:strike w:val="0"/>
      <w:dstrike w:val="0"/>
      <w:color w:val="auto"/>
      <w:spacing w:val="7"/>
      <w:w w:val="100"/>
      <w:kern w:val="1"/>
      <w:position w:val="0"/>
      <w:sz w:val="24"/>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1">
    <w:name w:val="WW8Num34z1"/>
    <w:rsid w:val="005B7760"/>
    <w:rPr>
      <w:rFonts w:ascii="Arial" w:hAnsi="Arial" w:cs="Arial"/>
      <w:b w:val="0"/>
      <w:bCs w:val="0"/>
      <w:i w:val="0"/>
      <w:iCs w:val="0"/>
      <w:caps w:val="0"/>
      <w:smallCaps w:val="0"/>
      <w:strike w:val="0"/>
      <w:dstrike w:val="0"/>
      <w:color w:val="auto"/>
      <w:spacing w:val="7"/>
      <w:w w:val="100"/>
      <w:kern w:val="1"/>
      <w:position w:val="0"/>
      <w:sz w:val="24"/>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0">
    <w:name w:val="WW8Num35z0"/>
    <w:rsid w:val="005B7760"/>
    <w:rPr>
      <w:rFonts w:ascii="Arial" w:hAnsi="Arial" w:cs="Arial"/>
    </w:rPr>
  </w:style>
  <w:style w:type="character" w:customStyle="1" w:styleId="WW8Num35z1">
    <w:name w:val="WW8Num35z1"/>
    <w:rsid w:val="005B7760"/>
    <w:rPr>
      <w:rFonts w:ascii="Courier New" w:hAnsi="Courier New" w:cs="Courier New"/>
    </w:rPr>
  </w:style>
  <w:style w:type="character" w:customStyle="1" w:styleId="WW8Num35z2">
    <w:name w:val="WW8Num35z2"/>
    <w:rsid w:val="005B7760"/>
    <w:rPr>
      <w:rFonts w:ascii="Wingdings" w:hAnsi="Wingdings" w:cs="Wingdings"/>
    </w:rPr>
  </w:style>
  <w:style w:type="character" w:customStyle="1" w:styleId="WW8Num35z3">
    <w:name w:val="WW8Num35z3"/>
    <w:rsid w:val="005B7760"/>
    <w:rPr>
      <w:rFonts w:ascii="Symbol" w:hAnsi="Symbol" w:cs="Symbol"/>
    </w:rPr>
  </w:style>
  <w:style w:type="character" w:customStyle="1" w:styleId="WW8NumSt17z0">
    <w:name w:val="WW8NumSt17z0"/>
    <w:rsid w:val="005B7760"/>
    <w:rPr>
      <w:rFonts w:ascii="Arial" w:hAnsi="Arial" w:cs="Arial"/>
    </w:rPr>
  </w:style>
  <w:style w:type="character" w:customStyle="1" w:styleId="WW8NumSt27z0">
    <w:name w:val="WW8NumSt27z0"/>
    <w:rsid w:val="005B7760"/>
    <w:rPr>
      <w:rFonts w:ascii="Arial" w:hAnsi="Arial" w:cs="Arial"/>
    </w:rPr>
  </w:style>
  <w:style w:type="character" w:customStyle="1" w:styleId="10">
    <w:name w:val="Основной шрифт абзаца1"/>
    <w:rsid w:val="005B7760"/>
  </w:style>
  <w:style w:type="character" w:styleId="a3">
    <w:name w:val="Hyperlink"/>
    <w:rsid w:val="005B7760"/>
    <w:rPr>
      <w:color w:val="0000FF"/>
      <w:u w:val="single"/>
    </w:rPr>
  </w:style>
  <w:style w:type="character" w:customStyle="1" w:styleId="11">
    <w:name w:val="Заголовок 1 Знак"/>
    <w:rsid w:val="005B7760"/>
    <w:rPr>
      <w:rFonts w:ascii="Cambria" w:hAnsi="Cambria" w:cs="Cambria"/>
      <w:b/>
      <w:bCs/>
      <w:kern w:val="1"/>
      <w:sz w:val="32"/>
      <w:szCs w:val="32"/>
    </w:rPr>
  </w:style>
  <w:style w:type="paragraph" w:customStyle="1" w:styleId="12">
    <w:name w:val="Заголовок1"/>
    <w:basedOn w:val="a"/>
    <w:next w:val="a4"/>
    <w:rsid w:val="005B7760"/>
    <w:pPr>
      <w:keepNext/>
      <w:spacing w:before="240" w:after="120"/>
    </w:pPr>
    <w:rPr>
      <w:rFonts w:ascii="Arial" w:eastAsia="Microsoft YaHei" w:hAnsi="Arial" w:cs="Mangal"/>
      <w:sz w:val="28"/>
      <w:szCs w:val="28"/>
    </w:rPr>
  </w:style>
  <w:style w:type="paragraph" w:styleId="a4">
    <w:name w:val="Body Text"/>
    <w:basedOn w:val="a"/>
    <w:rsid w:val="005B7760"/>
    <w:pPr>
      <w:spacing w:after="120"/>
    </w:pPr>
  </w:style>
  <w:style w:type="paragraph" w:styleId="a5">
    <w:name w:val="List"/>
    <w:basedOn w:val="a4"/>
    <w:rsid w:val="005B7760"/>
    <w:rPr>
      <w:rFonts w:cs="Mangal"/>
    </w:rPr>
  </w:style>
  <w:style w:type="paragraph" w:customStyle="1" w:styleId="32">
    <w:name w:val="Название3"/>
    <w:basedOn w:val="a"/>
    <w:rsid w:val="005B7760"/>
    <w:pPr>
      <w:suppressLineNumbers/>
      <w:spacing w:before="120" w:after="120"/>
    </w:pPr>
    <w:rPr>
      <w:rFonts w:cs="Mangal"/>
      <w:i/>
      <w:iCs/>
    </w:rPr>
  </w:style>
  <w:style w:type="paragraph" w:customStyle="1" w:styleId="33">
    <w:name w:val="Указатель3"/>
    <w:basedOn w:val="a"/>
    <w:rsid w:val="005B7760"/>
    <w:pPr>
      <w:suppressLineNumbers/>
    </w:pPr>
    <w:rPr>
      <w:rFonts w:cs="Mangal"/>
    </w:rPr>
  </w:style>
  <w:style w:type="paragraph" w:customStyle="1" w:styleId="22">
    <w:name w:val="Название2"/>
    <w:basedOn w:val="a"/>
    <w:rsid w:val="005B7760"/>
    <w:pPr>
      <w:suppressLineNumbers/>
      <w:spacing w:before="120" w:after="120"/>
    </w:pPr>
    <w:rPr>
      <w:rFonts w:cs="Mangal"/>
      <w:i/>
      <w:iCs/>
    </w:rPr>
  </w:style>
  <w:style w:type="paragraph" w:customStyle="1" w:styleId="23">
    <w:name w:val="Указатель2"/>
    <w:basedOn w:val="a"/>
    <w:rsid w:val="005B7760"/>
    <w:pPr>
      <w:suppressLineNumbers/>
    </w:pPr>
    <w:rPr>
      <w:rFonts w:cs="Mangal"/>
    </w:rPr>
  </w:style>
  <w:style w:type="paragraph" w:customStyle="1" w:styleId="13">
    <w:name w:val="Название1"/>
    <w:basedOn w:val="a"/>
    <w:rsid w:val="005B7760"/>
    <w:pPr>
      <w:suppressLineNumbers/>
      <w:spacing w:before="120" w:after="120"/>
    </w:pPr>
    <w:rPr>
      <w:rFonts w:cs="Mangal"/>
      <w:i/>
      <w:iCs/>
    </w:rPr>
  </w:style>
  <w:style w:type="paragraph" w:customStyle="1" w:styleId="14">
    <w:name w:val="Указатель1"/>
    <w:basedOn w:val="a"/>
    <w:rsid w:val="005B7760"/>
    <w:pPr>
      <w:suppressLineNumbers/>
    </w:pPr>
    <w:rPr>
      <w:rFonts w:cs="Mangal"/>
    </w:rPr>
  </w:style>
  <w:style w:type="paragraph" w:styleId="a6">
    <w:name w:val="Body Text Indent"/>
    <w:basedOn w:val="a"/>
    <w:rsid w:val="005B7760"/>
    <w:pPr>
      <w:ind w:left="720" w:hanging="360"/>
    </w:pPr>
  </w:style>
  <w:style w:type="paragraph" w:customStyle="1" w:styleId="210">
    <w:name w:val="Основной текст с отступом 21"/>
    <w:basedOn w:val="a"/>
    <w:rsid w:val="005B7760"/>
    <w:pPr>
      <w:ind w:left="720"/>
    </w:pPr>
  </w:style>
  <w:style w:type="paragraph" w:customStyle="1" w:styleId="Iauiue">
    <w:name w:val="Iau?iue"/>
    <w:rsid w:val="005B7760"/>
    <w:pPr>
      <w:widowControl w:val="0"/>
      <w:suppressAutoHyphens/>
      <w:autoSpaceDE w:val="0"/>
      <w:ind w:firstLine="454"/>
      <w:jc w:val="both"/>
    </w:pPr>
    <w:rPr>
      <w:rFonts w:ascii="Arial" w:hAnsi="Arial" w:cs="Arial"/>
      <w:lang w:eastAsia="ar-SA"/>
    </w:rPr>
  </w:style>
  <w:style w:type="paragraph" w:customStyle="1" w:styleId="24">
    <w:name w:val="Îñíîâíîé òåêñò 2"/>
    <w:basedOn w:val="a"/>
    <w:rsid w:val="005B7760"/>
    <w:pPr>
      <w:widowControl w:val="0"/>
      <w:autoSpaceDE w:val="0"/>
      <w:ind w:firstLine="454"/>
      <w:jc w:val="both"/>
    </w:pPr>
    <w:rPr>
      <w:rFonts w:ascii="Arial" w:hAnsi="Arial" w:cs="Arial"/>
      <w:sz w:val="20"/>
      <w:szCs w:val="20"/>
    </w:rPr>
  </w:style>
  <w:style w:type="paragraph" w:styleId="a7">
    <w:name w:val="List Paragraph"/>
    <w:basedOn w:val="a"/>
    <w:qFormat/>
    <w:rsid w:val="005B7760"/>
    <w:pPr>
      <w:ind w:left="720"/>
    </w:pPr>
    <w:rPr>
      <w:rFonts w:ascii="Calibri" w:eastAsia="Calibri" w:hAnsi="Calibri" w:cs="Calibri"/>
      <w:sz w:val="22"/>
      <w:szCs w:val="22"/>
    </w:rPr>
  </w:style>
  <w:style w:type="paragraph" w:customStyle="1" w:styleId="a8">
    <w:name w:val="Îáû÷íûé"/>
    <w:rsid w:val="005B7760"/>
    <w:pPr>
      <w:widowControl w:val="0"/>
      <w:suppressAutoHyphens/>
      <w:autoSpaceDE w:val="0"/>
      <w:ind w:firstLine="454"/>
      <w:jc w:val="both"/>
    </w:pPr>
    <w:rPr>
      <w:rFonts w:ascii="Arial" w:hAnsi="Arial" w:cs="Arial"/>
      <w:lang w:eastAsia="ar-SA"/>
    </w:rPr>
  </w:style>
  <w:style w:type="paragraph" w:customStyle="1" w:styleId="Default">
    <w:name w:val="Default"/>
    <w:rsid w:val="005B7760"/>
    <w:pPr>
      <w:suppressAutoHyphens/>
      <w:autoSpaceDE w:val="0"/>
    </w:pPr>
    <w:rPr>
      <w:rFonts w:ascii="Arial" w:hAnsi="Arial" w:cs="Arial"/>
      <w:color w:val="000000"/>
      <w:sz w:val="24"/>
      <w:szCs w:val="24"/>
      <w:lang w:eastAsia="ar-SA"/>
    </w:rPr>
  </w:style>
  <w:style w:type="paragraph" w:styleId="a9">
    <w:name w:val="Balloon Text"/>
    <w:basedOn w:val="a"/>
    <w:rsid w:val="005B7760"/>
    <w:rPr>
      <w:rFonts w:ascii="Tahoma" w:hAnsi="Tahoma" w:cs="Tahoma"/>
      <w:sz w:val="16"/>
      <w:szCs w:val="16"/>
    </w:rPr>
  </w:style>
  <w:style w:type="paragraph" w:customStyle="1" w:styleId="aa">
    <w:name w:val="Содержимое таблицы"/>
    <w:basedOn w:val="a"/>
    <w:rsid w:val="005B7760"/>
    <w:pPr>
      <w:suppressLineNumbers/>
    </w:pPr>
  </w:style>
  <w:style w:type="paragraph" w:customStyle="1" w:styleId="ab">
    <w:name w:val="Заголовок таблицы"/>
    <w:basedOn w:val="aa"/>
    <w:rsid w:val="005B7760"/>
    <w:pPr>
      <w:jc w:val="center"/>
    </w:pPr>
    <w:rPr>
      <w:b/>
      <w:bCs/>
    </w:rPr>
  </w:style>
  <w:style w:type="paragraph" w:customStyle="1" w:styleId="Headerreglament">
    <w:name w:val="Header_reglament"/>
    <w:basedOn w:val="a"/>
    <w:next w:val="a"/>
    <w:link w:val="Headerreglament0"/>
    <w:qFormat/>
    <w:rsid w:val="0081466E"/>
    <w:pPr>
      <w:shd w:val="clear" w:color="auto" w:fill="FFFFFF"/>
      <w:spacing w:before="240" w:after="240"/>
      <w:jc w:val="center"/>
    </w:pPr>
    <w:rPr>
      <w:b/>
      <w:bCs/>
    </w:rPr>
  </w:style>
  <w:style w:type="character" w:customStyle="1" w:styleId="20">
    <w:name w:val="Заголовок 2 Знак"/>
    <w:link w:val="2"/>
    <w:uiPriority w:val="9"/>
    <w:semiHidden/>
    <w:rsid w:val="00F74AF0"/>
    <w:rPr>
      <w:rFonts w:ascii="Cambria" w:eastAsia="Times New Roman" w:hAnsi="Cambria" w:cs="Times New Roman"/>
      <w:b/>
      <w:bCs/>
      <w:i/>
      <w:iCs/>
      <w:sz w:val="28"/>
      <w:szCs w:val="28"/>
      <w:lang w:eastAsia="ar-SA"/>
    </w:rPr>
  </w:style>
  <w:style w:type="character" w:customStyle="1" w:styleId="Headerreglament0">
    <w:name w:val="Header_reglament Знак"/>
    <w:link w:val="Headerreglament"/>
    <w:rsid w:val="0081466E"/>
    <w:rPr>
      <w:b/>
      <w:bCs/>
      <w:sz w:val="24"/>
      <w:szCs w:val="24"/>
      <w:shd w:val="clear" w:color="auto" w:fill="FFFFFF"/>
      <w:lang w:eastAsia="ar-SA"/>
    </w:rPr>
  </w:style>
  <w:style w:type="character" w:customStyle="1" w:styleId="30">
    <w:name w:val="Заголовок 3 Знак"/>
    <w:link w:val="3"/>
    <w:uiPriority w:val="9"/>
    <w:semiHidden/>
    <w:rsid w:val="00F74AF0"/>
    <w:rPr>
      <w:rFonts w:ascii="Cambria" w:eastAsia="Times New Roman" w:hAnsi="Cambria" w:cs="Times New Roman"/>
      <w:b/>
      <w:bCs/>
      <w:sz w:val="26"/>
      <w:szCs w:val="26"/>
      <w:lang w:eastAsia="ar-SA"/>
    </w:rPr>
  </w:style>
  <w:style w:type="paragraph" w:styleId="15">
    <w:name w:val="toc 1"/>
    <w:basedOn w:val="a"/>
    <w:next w:val="a"/>
    <w:autoRedefine/>
    <w:uiPriority w:val="39"/>
    <w:unhideWhenUsed/>
    <w:rsid w:val="00F74AF0"/>
  </w:style>
  <w:style w:type="paragraph" w:styleId="ac">
    <w:name w:val="header"/>
    <w:basedOn w:val="a"/>
    <w:link w:val="ad"/>
    <w:uiPriority w:val="99"/>
    <w:unhideWhenUsed/>
    <w:rsid w:val="00C8087C"/>
    <w:pPr>
      <w:tabs>
        <w:tab w:val="center" w:pos="4677"/>
        <w:tab w:val="right" w:pos="9355"/>
      </w:tabs>
    </w:pPr>
  </w:style>
  <w:style w:type="character" w:customStyle="1" w:styleId="ad">
    <w:name w:val="Верхний колонтитул Знак"/>
    <w:link w:val="ac"/>
    <w:uiPriority w:val="99"/>
    <w:rsid w:val="00C8087C"/>
    <w:rPr>
      <w:sz w:val="24"/>
      <w:szCs w:val="24"/>
      <w:lang w:eastAsia="ar-SA"/>
    </w:rPr>
  </w:style>
  <w:style w:type="paragraph" w:styleId="ae">
    <w:name w:val="footer"/>
    <w:basedOn w:val="a"/>
    <w:link w:val="af"/>
    <w:uiPriority w:val="99"/>
    <w:unhideWhenUsed/>
    <w:rsid w:val="00C8087C"/>
    <w:pPr>
      <w:tabs>
        <w:tab w:val="center" w:pos="4677"/>
        <w:tab w:val="right" w:pos="9355"/>
      </w:tabs>
    </w:pPr>
  </w:style>
  <w:style w:type="character" w:customStyle="1" w:styleId="af">
    <w:name w:val="Нижний колонтитул Знак"/>
    <w:link w:val="ae"/>
    <w:uiPriority w:val="99"/>
    <w:rsid w:val="00C8087C"/>
    <w:rPr>
      <w:sz w:val="24"/>
      <w:szCs w:val="24"/>
      <w:lang w:eastAsia="ar-SA"/>
    </w:rPr>
  </w:style>
  <w:style w:type="table" w:styleId="af0">
    <w:name w:val="Table Grid"/>
    <w:basedOn w:val="a1"/>
    <w:uiPriority w:val="59"/>
    <w:rsid w:val="006155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0B5999"/>
  </w:style>
  <w:style w:type="character" w:styleId="af1">
    <w:name w:val="annotation reference"/>
    <w:basedOn w:val="a0"/>
    <w:uiPriority w:val="99"/>
    <w:semiHidden/>
    <w:unhideWhenUsed/>
    <w:rsid w:val="003E216B"/>
    <w:rPr>
      <w:sz w:val="16"/>
      <w:szCs w:val="16"/>
    </w:rPr>
  </w:style>
  <w:style w:type="paragraph" w:styleId="af2">
    <w:name w:val="annotation text"/>
    <w:basedOn w:val="a"/>
    <w:link w:val="af3"/>
    <w:uiPriority w:val="99"/>
    <w:semiHidden/>
    <w:unhideWhenUsed/>
    <w:rsid w:val="003E216B"/>
    <w:rPr>
      <w:sz w:val="20"/>
      <w:szCs w:val="20"/>
    </w:rPr>
  </w:style>
  <w:style w:type="character" w:customStyle="1" w:styleId="af3">
    <w:name w:val="Текст примечания Знак"/>
    <w:basedOn w:val="a0"/>
    <w:link w:val="af2"/>
    <w:uiPriority w:val="99"/>
    <w:semiHidden/>
    <w:rsid w:val="003E216B"/>
    <w:rPr>
      <w:lang w:eastAsia="ar-SA"/>
    </w:rPr>
  </w:style>
  <w:style w:type="paragraph" w:styleId="af4">
    <w:name w:val="annotation subject"/>
    <w:basedOn w:val="af2"/>
    <w:next w:val="af2"/>
    <w:link w:val="af5"/>
    <w:uiPriority w:val="99"/>
    <w:semiHidden/>
    <w:unhideWhenUsed/>
    <w:rsid w:val="003E216B"/>
    <w:rPr>
      <w:b/>
      <w:bCs/>
    </w:rPr>
  </w:style>
  <w:style w:type="character" w:customStyle="1" w:styleId="af5">
    <w:name w:val="Тема примечания Знак"/>
    <w:basedOn w:val="af3"/>
    <w:link w:val="af4"/>
    <w:uiPriority w:val="99"/>
    <w:semiHidden/>
    <w:rsid w:val="003E216B"/>
    <w:rPr>
      <w:b/>
      <w:bCs/>
      <w:lang w:eastAsia="ar-SA"/>
    </w:rPr>
  </w:style>
  <w:style w:type="paragraph" w:styleId="af6">
    <w:name w:val="Normal (Web)"/>
    <w:basedOn w:val="a"/>
    <w:uiPriority w:val="99"/>
    <w:semiHidden/>
    <w:unhideWhenUsed/>
    <w:rsid w:val="00A51A07"/>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760"/>
    <w:pPr>
      <w:suppressAutoHyphens/>
    </w:pPr>
    <w:rPr>
      <w:sz w:val="24"/>
      <w:szCs w:val="24"/>
      <w:lang w:eastAsia="ar-SA"/>
    </w:rPr>
  </w:style>
  <w:style w:type="paragraph" w:styleId="1">
    <w:name w:val="heading 1"/>
    <w:basedOn w:val="a"/>
    <w:next w:val="a"/>
    <w:qFormat/>
    <w:rsid w:val="005B7760"/>
    <w:pPr>
      <w:keepNext/>
      <w:widowControl w:val="0"/>
      <w:tabs>
        <w:tab w:val="num" w:pos="0"/>
      </w:tabs>
      <w:autoSpaceDE w:val="0"/>
      <w:spacing w:before="240" w:after="60"/>
      <w:ind w:left="432" w:hanging="432"/>
      <w:outlineLvl w:val="0"/>
    </w:pPr>
    <w:rPr>
      <w:rFonts w:ascii="Cambria" w:hAnsi="Cambria" w:cs="Cambria"/>
      <w:b/>
      <w:bCs/>
      <w:kern w:val="1"/>
      <w:sz w:val="32"/>
      <w:szCs w:val="32"/>
    </w:rPr>
  </w:style>
  <w:style w:type="paragraph" w:styleId="2">
    <w:name w:val="heading 2"/>
    <w:basedOn w:val="a"/>
    <w:next w:val="a"/>
    <w:link w:val="20"/>
    <w:uiPriority w:val="9"/>
    <w:semiHidden/>
    <w:unhideWhenUsed/>
    <w:qFormat/>
    <w:rsid w:val="00F74AF0"/>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F74AF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5B7760"/>
    <w:rPr>
      <w:b/>
    </w:rPr>
  </w:style>
  <w:style w:type="character" w:customStyle="1" w:styleId="WW8Num3z0">
    <w:name w:val="WW8Num3z0"/>
    <w:rsid w:val="005B7760"/>
    <w:rPr>
      <w:rFonts w:ascii="Arial" w:hAnsi="Arial" w:cs="Arial"/>
    </w:rPr>
  </w:style>
  <w:style w:type="character" w:customStyle="1" w:styleId="WW8Num4z0">
    <w:name w:val="WW8Num4z0"/>
    <w:rsid w:val="005B7760"/>
    <w:rPr>
      <w:rFonts w:ascii="Arial" w:hAnsi="Arial" w:cs="Arial"/>
    </w:rPr>
  </w:style>
  <w:style w:type="character" w:customStyle="1" w:styleId="WW8Num5z0">
    <w:name w:val="WW8Num5z0"/>
    <w:rsid w:val="005B7760"/>
    <w:rPr>
      <w:rFonts w:ascii="Arial" w:hAnsi="Arial" w:cs="Arial"/>
    </w:rPr>
  </w:style>
  <w:style w:type="character" w:customStyle="1" w:styleId="31">
    <w:name w:val="Основной шрифт абзаца3"/>
    <w:rsid w:val="005B7760"/>
  </w:style>
  <w:style w:type="character" w:customStyle="1" w:styleId="21">
    <w:name w:val="Основной шрифт абзаца2"/>
    <w:rsid w:val="005B7760"/>
  </w:style>
  <w:style w:type="character" w:customStyle="1" w:styleId="WW8Num7z0">
    <w:name w:val="WW8Num7z0"/>
    <w:rsid w:val="005B7760"/>
    <w:rPr>
      <w:rFonts w:ascii="Symbol" w:hAnsi="Symbol" w:cs="Symbol"/>
    </w:rPr>
  </w:style>
  <w:style w:type="character" w:customStyle="1" w:styleId="WW8Num7z1">
    <w:name w:val="WW8Num7z1"/>
    <w:rsid w:val="005B7760"/>
    <w:rPr>
      <w:rFonts w:ascii="Courier New" w:hAnsi="Courier New" w:cs="Courier New"/>
    </w:rPr>
  </w:style>
  <w:style w:type="character" w:customStyle="1" w:styleId="WW8Num7z2">
    <w:name w:val="WW8Num7z2"/>
    <w:rsid w:val="005B7760"/>
    <w:rPr>
      <w:rFonts w:ascii="Wingdings" w:hAnsi="Wingdings" w:cs="Wingdings"/>
    </w:rPr>
  </w:style>
  <w:style w:type="character" w:customStyle="1" w:styleId="WW8Num8z0">
    <w:name w:val="WW8Num8z0"/>
    <w:rsid w:val="005B7760"/>
    <w:rPr>
      <w:rFonts w:ascii="Arial" w:hAnsi="Arial" w:cs="Arial"/>
    </w:rPr>
  </w:style>
  <w:style w:type="character" w:customStyle="1" w:styleId="WW8Num9z0">
    <w:name w:val="WW8Num9z0"/>
    <w:rsid w:val="005B7760"/>
    <w:rPr>
      <w:rFonts w:ascii="Arial" w:hAnsi="Arial" w:cs="Arial"/>
      <w:b w:val="0"/>
      <w:bCs w:val="0"/>
      <w:i w:val="0"/>
      <w:iCs w:val="0"/>
      <w:caps w:val="0"/>
      <w:smallCaps w:val="0"/>
      <w:strike w:val="0"/>
      <w:dstrike w:val="0"/>
      <w:color w:val="auto"/>
      <w:spacing w:val="7"/>
      <w:w w:val="100"/>
      <w:kern w:val="1"/>
      <w:position w:val="0"/>
      <w:sz w:val="24"/>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0">
    <w:name w:val="WW8Num10z0"/>
    <w:rsid w:val="005B7760"/>
    <w:rPr>
      <w:rFonts w:ascii="Symbol" w:eastAsia="Times New Roman" w:hAnsi="Symbol" w:cs="Times New Roman"/>
    </w:rPr>
  </w:style>
  <w:style w:type="character" w:customStyle="1" w:styleId="WW8Num10z1">
    <w:name w:val="WW8Num10z1"/>
    <w:rsid w:val="005B7760"/>
    <w:rPr>
      <w:rFonts w:ascii="Courier New" w:hAnsi="Courier New" w:cs="Courier New"/>
    </w:rPr>
  </w:style>
  <w:style w:type="character" w:customStyle="1" w:styleId="WW8Num10z2">
    <w:name w:val="WW8Num10z2"/>
    <w:rsid w:val="005B7760"/>
    <w:rPr>
      <w:rFonts w:ascii="Wingdings" w:hAnsi="Wingdings" w:cs="Wingdings"/>
    </w:rPr>
  </w:style>
  <w:style w:type="character" w:customStyle="1" w:styleId="WW8Num10z3">
    <w:name w:val="WW8Num10z3"/>
    <w:rsid w:val="005B7760"/>
    <w:rPr>
      <w:rFonts w:ascii="Symbol" w:hAnsi="Symbol" w:cs="Symbol"/>
    </w:rPr>
  </w:style>
  <w:style w:type="character" w:customStyle="1" w:styleId="WW8Num11z0">
    <w:name w:val="WW8Num11z0"/>
    <w:rsid w:val="005B7760"/>
    <w:rPr>
      <w:rFonts w:ascii="Arial" w:hAnsi="Arial" w:cs="Arial"/>
      <w:b w:val="0"/>
      <w:bCs w:val="0"/>
      <w:i w:val="0"/>
      <w:iCs w:val="0"/>
      <w:caps w:val="0"/>
      <w:smallCaps w:val="0"/>
      <w:strike w:val="0"/>
      <w:dstrike w:val="0"/>
      <w:color w:val="auto"/>
      <w:spacing w:val="7"/>
      <w:w w:val="100"/>
      <w:kern w:val="1"/>
      <w:position w:val="0"/>
      <w:sz w:val="24"/>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0">
    <w:name w:val="WW8Num12z0"/>
    <w:rsid w:val="005B7760"/>
    <w:rPr>
      <w:rFonts w:ascii="Arial" w:hAnsi="Arial" w:cs="Arial"/>
    </w:rPr>
  </w:style>
  <w:style w:type="character" w:customStyle="1" w:styleId="WW8Num13z0">
    <w:name w:val="WW8Num13z0"/>
    <w:rsid w:val="005B7760"/>
    <w:rPr>
      <w:rFonts w:ascii="Arial" w:hAnsi="Arial" w:cs="Arial"/>
      <w:b w:val="0"/>
      <w:bCs w:val="0"/>
      <w:i w:val="0"/>
      <w:iCs w:val="0"/>
      <w:caps w:val="0"/>
      <w:smallCaps w:val="0"/>
      <w:strike w:val="0"/>
      <w:dstrike w:val="0"/>
      <w:color w:val="auto"/>
      <w:spacing w:val="7"/>
      <w:w w:val="100"/>
      <w:kern w:val="1"/>
      <w:position w:val="0"/>
      <w:sz w:val="24"/>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0">
    <w:name w:val="WW8Num15z0"/>
    <w:rsid w:val="005B7760"/>
    <w:rPr>
      <w:rFonts w:ascii="Arial" w:hAnsi="Arial" w:cs="Arial"/>
      <w:b w:val="0"/>
    </w:rPr>
  </w:style>
  <w:style w:type="character" w:customStyle="1" w:styleId="WW8Num18z0">
    <w:name w:val="WW8Num18z0"/>
    <w:rsid w:val="005B7760"/>
    <w:rPr>
      <w:rFonts w:ascii="Symbol" w:hAnsi="Symbol" w:cs="Symbol"/>
    </w:rPr>
  </w:style>
  <w:style w:type="character" w:customStyle="1" w:styleId="WW8Num18z1">
    <w:name w:val="WW8Num18z1"/>
    <w:rsid w:val="005B7760"/>
    <w:rPr>
      <w:rFonts w:ascii="Courier New" w:hAnsi="Courier New" w:cs="Courier New"/>
    </w:rPr>
  </w:style>
  <w:style w:type="character" w:customStyle="1" w:styleId="WW8Num18z2">
    <w:name w:val="WW8Num18z2"/>
    <w:rsid w:val="005B7760"/>
    <w:rPr>
      <w:rFonts w:ascii="Wingdings" w:hAnsi="Wingdings" w:cs="Wingdings"/>
    </w:rPr>
  </w:style>
  <w:style w:type="character" w:customStyle="1" w:styleId="WW8Num19z0">
    <w:name w:val="WW8Num19z0"/>
    <w:rsid w:val="005B7760"/>
    <w:rPr>
      <w:rFonts w:ascii="Arial" w:hAnsi="Arial" w:cs="Arial"/>
      <w:b w:val="0"/>
      <w:bCs w:val="0"/>
      <w:i w:val="0"/>
      <w:iCs w:val="0"/>
      <w:caps w:val="0"/>
      <w:smallCaps w:val="0"/>
      <w:strike w:val="0"/>
      <w:dstrike w:val="0"/>
      <w:color w:val="auto"/>
      <w:spacing w:val="7"/>
      <w:w w:val="100"/>
      <w:kern w:val="1"/>
      <w:position w:val="0"/>
      <w:sz w:val="24"/>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0">
    <w:name w:val="WW8Num20z0"/>
    <w:rsid w:val="005B7760"/>
    <w:rPr>
      <w:rFonts w:ascii="Times New Roman" w:hAnsi="Times New Roman" w:cs="Times New Roman"/>
    </w:rPr>
  </w:style>
  <w:style w:type="character" w:customStyle="1" w:styleId="WW8Num21z0">
    <w:name w:val="WW8Num21z0"/>
    <w:rsid w:val="005B7760"/>
    <w:rPr>
      <w:rFonts w:ascii="Arial" w:hAnsi="Arial" w:cs="Arial"/>
      <w:b w:val="0"/>
      <w:bCs w:val="0"/>
      <w:i w:val="0"/>
      <w:iCs w:val="0"/>
      <w:caps w:val="0"/>
      <w:smallCaps w:val="0"/>
      <w:strike w:val="0"/>
      <w:dstrike w:val="0"/>
      <w:color w:val="auto"/>
      <w:spacing w:val="7"/>
      <w:w w:val="100"/>
      <w:kern w:val="1"/>
      <w:position w:val="0"/>
      <w:sz w:val="24"/>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2z0">
    <w:name w:val="WW8Num22z0"/>
    <w:rsid w:val="005B7760"/>
    <w:rPr>
      <w:rFonts w:ascii="Arial" w:hAnsi="Arial" w:cs="Arial"/>
    </w:rPr>
  </w:style>
  <w:style w:type="character" w:customStyle="1" w:styleId="WW8Num24z0">
    <w:name w:val="WW8Num24z0"/>
    <w:rsid w:val="005B7760"/>
    <w:rPr>
      <w:rFonts w:ascii="Arial" w:hAnsi="Arial" w:cs="Arial"/>
    </w:rPr>
  </w:style>
  <w:style w:type="character" w:customStyle="1" w:styleId="WW8Num31z0">
    <w:name w:val="WW8Num31z0"/>
    <w:rsid w:val="005B7760"/>
    <w:rPr>
      <w:rFonts w:ascii="Symbol" w:hAnsi="Symbol" w:cs="Symbol"/>
    </w:rPr>
  </w:style>
  <w:style w:type="character" w:customStyle="1" w:styleId="WW8Num31z1">
    <w:name w:val="WW8Num31z1"/>
    <w:rsid w:val="005B7760"/>
    <w:rPr>
      <w:rFonts w:ascii="Courier New" w:hAnsi="Courier New" w:cs="Courier New"/>
    </w:rPr>
  </w:style>
  <w:style w:type="character" w:customStyle="1" w:styleId="WW8Num31z2">
    <w:name w:val="WW8Num31z2"/>
    <w:rsid w:val="005B7760"/>
    <w:rPr>
      <w:rFonts w:ascii="Wingdings" w:hAnsi="Wingdings" w:cs="Wingdings"/>
    </w:rPr>
  </w:style>
  <w:style w:type="character" w:customStyle="1" w:styleId="WW8Num32z0">
    <w:name w:val="WW8Num32z0"/>
    <w:rsid w:val="005B7760"/>
    <w:rPr>
      <w:rFonts w:ascii="Arial" w:hAnsi="Arial" w:cs="Arial"/>
    </w:rPr>
  </w:style>
  <w:style w:type="character" w:customStyle="1" w:styleId="WW8Num33z0">
    <w:name w:val="WW8Num33z0"/>
    <w:rsid w:val="005B7760"/>
    <w:rPr>
      <w:sz w:val="22"/>
    </w:rPr>
  </w:style>
  <w:style w:type="character" w:customStyle="1" w:styleId="WW8Num33z1">
    <w:name w:val="WW8Num33z1"/>
    <w:rsid w:val="005B7760"/>
    <w:rPr>
      <w:rFonts w:ascii="Arial" w:hAnsi="Arial" w:cs="Arial"/>
      <w:b w:val="0"/>
      <w:bCs w:val="0"/>
      <w:i w:val="0"/>
      <w:iCs w:val="0"/>
      <w:caps w:val="0"/>
      <w:smallCaps w:val="0"/>
      <w:strike w:val="0"/>
      <w:dstrike w:val="0"/>
      <w:color w:val="auto"/>
      <w:spacing w:val="7"/>
      <w:w w:val="100"/>
      <w:kern w:val="1"/>
      <w:position w:val="0"/>
      <w:sz w:val="24"/>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1">
    <w:name w:val="WW8Num34z1"/>
    <w:rsid w:val="005B7760"/>
    <w:rPr>
      <w:rFonts w:ascii="Arial" w:hAnsi="Arial" w:cs="Arial"/>
      <w:b w:val="0"/>
      <w:bCs w:val="0"/>
      <w:i w:val="0"/>
      <w:iCs w:val="0"/>
      <w:caps w:val="0"/>
      <w:smallCaps w:val="0"/>
      <w:strike w:val="0"/>
      <w:dstrike w:val="0"/>
      <w:color w:val="auto"/>
      <w:spacing w:val="7"/>
      <w:w w:val="100"/>
      <w:kern w:val="1"/>
      <w:position w:val="0"/>
      <w:sz w:val="24"/>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0">
    <w:name w:val="WW8Num35z0"/>
    <w:rsid w:val="005B7760"/>
    <w:rPr>
      <w:rFonts w:ascii="Arial" w:hAnsi="Arial" w:cs="Arial"/>
    </w:rPr>
  </w:style>
  <w:style w:type="character" w:customStyle="1" w:styleId="WW8Num35z1">
    <w:name w:val="WW8Num35z1"/>
    <w:rsid w:val="005B7760"/>
    <w:rPr>
      <w:rFonts w:ascii="Courier New" w:hAnsi="Courier New" w:cs="Courier New"/>
    </w:rPr>
  </w:style>
  <w:style w:type="character" w:customStyle="1" w:styleId="WW8Num35z2">
    <w:name w:val="WW8Num35z2"/>
    <w:rsid w:val="005B7760"/>
    <w:rPr>
      <w:rFonts w:ascii="Wingdings" w:hAnsi="Wingdings" w:cs="Wingdings"/>
    </w:rPr>
  </w:style>
  <w:style w:type="character" w:customStyle="1" w:styleId="WW8Num35z3">
    <w:name w:val="WW8Num35z3"/>
    <w:rsid w:val="005B7760"/>
    <w:rPr>
      <w:rFonts w:ascii="Symbol" w:hAnsi="Symbol" w:cs="Symbol"/>
    </w:rPr>
  </w:style>
  <w:style w:type="character" w:customStyle="1" w:styleId="WW8NumSt17z0">
    <w:name w:val="WW8NumSt17z0"/>
    <w:rsid w:val="005B7760"/>
    <w:rPr>
      <w:rFonts w:ascii="Arial" w:hAnsi="Arial" w:cs="Arial"/>
    </w:rPr>
  </w:style>
  <w:style w:type="character" w:customStyle="1" w:styleId="WW8NumSt27z0">
    <w:name w:val="WW8NumSt27z0"/>
    <w:rsid w:val="005B7760"/>
    <w:rPr>
      <w:rFonts w:ascii="Arial" w:hAnsi="Arial" w:cs="Arial"/>
    </w:rPr>
  </w:style>
  <w:style w:type="character" w:customStyle="1" w:styleId="10">
    <w:name w:val="Основной шрифт абзаца1"/>
    <w:rsid w:val="005B7760"/>
  </w:style>
  <w:style w:type="character" w:styleId="a3">
    <w:name w:val="Hyperlink"/>
    <w:rsid w:val="005B7760"/>
    <w:rPr>
      <w:color w:val="0000FF"/>
      <w:u w:val="single"/>
    </w:rPr>
  </w:style>
  <w:style w:type="character" w:customStyle="1" w:styleId="11">
    <w:name w:val="Заголовок 1 Знак"/>
    <w:rsid w:val="005B7760"/>
    <w:rPr>
      <w:rFonts w:ascii="Cambria" w:hAnsi="Cambria" w:cs="Cambria"/>
      <w:b/>
      <w:bCs/>
      <w:kern w:val="1"/>
      <w:sz w:val="32"/>
      <w:szCs w:val="32"/>
    </w:rPr>
  </w:style>
  <w:style w:type="paragraph" w:customStyle="1" w:styleId="12">
    <w:name w:val="Заголовок1"/>
    <w:basedOn w:val="a"/>
    <w:next w:val="a4"/>
    <w:rsid w:val="005B7760"/>
    <w:pPr>
      <w:keepNext/>
      <w:spacing w:before="240" w:after="120"/>
    </w:pPr>
    <w:rPr>
      <w:rFonts w:ascii="Arial" w:eastAsia="Microsoft YaHei" w:hAnsi="Arial" w:cs="Mangal"/>
      <w:sz w:val="28"/>
      <w:szCs w:val="28"/>
    </w:rPr>
  </w:style>
  <w:style w:type="paragraph" w:styleId="a4">
    <w:name w:val="Body Text"/>
    <w:basedOn w:val="a"/>
    <w:rsid w:val="005B7760"/>
    <w:pPr>
      <w:spacing w:after="120"/>
    </w:pPr>
  </w:style>
  <w:style w:type="paragraph" w:styleId="a5">
    <w:name w:val="List"/>
    <w:basedOn w:val="a4"/>
    <w:rsid w:val="005B7760"/>
    <w:rPr>
      <w:rFonts w:cs="Mangal"/>
    </w:rPr>
  </w:style>
  <w:style w:type="paragraph" w:customStyle="1" w:styleId="32">
    <w:name w:val="Название3"/>
    <w:basedOn w:val="a"/>
    <w:rsid w:val="005B7760"/>
    <w:pPr>
      <w:suppressLineNumbers/>
      <w:spacing w:before="120" w:after="120"/>
    </w:pPr>
    <w:rPr>
      <w:rFonts w:cs="Mangal"/>
      <w:i/>
      <w:iCs/>
    </w:rPr>
  </w:style>
  <w:style w:type="paragraph" w:customStyle="1" w:styleId="33">
    <w:name w:val="Указатель3"/>
    <w:basedOn w:val="a"/>
    <w:rsid w:val="005B7760"/>
    <w:pPr>
      <w:suppressLineNumbers/>
    </w:pPr>
    <w:rPr>
      <w:rFonts w:cs="Mangal"/>
    </w:rPr>
  </w:style>
  <w:style w:type="paragraph" w:customStyle="1" w:styleId="22">
    <w:name w:val="Название2"/>
    <w:basedOn w:val="a"/>
    <w:rsid w:val="005B7760"/>
    <w:pPr>
      <w:suppressLineNumbers/>
      <w:spacing w:before="120" w:after="120"/>
    </w:pPr>
    <w:rPr>
      <w:rFonts w:cs="Mangal"/>
      <w:i/>
      <w:iCs/>
    </w:rPr>
  </w:style>
  <w:style w:type="paragraph" w:customStyle="1" w:styleId="23">
    <w:name w:val="Указатель2"/>
    <w:basedOn w:val="a"/>
    <w:rsid w:val="005B7760"/>
    <w:pPr>
      <w:suppressLineNumbers/>
    </w:pPr>
    <w:rPr>
      <w:rFonts w:cs="Mangal"/>
    </w:rPr>
  </w:style>
  <w:style w:type="paragraph" w:customStyle="1" w:styleId="13">
    <w:name w:val="Название1"/>
    <w:basedOn w:val="a"/>
    <w:rsid w:val="005B7760"/>
    <w:pPr>
      <w:suppressLineNumbers/>
      <w:spacing w:before="120" w:after="120"/>
    </w:pPr>
    <w:rPr>
      <w:rFonts w:cs="Mangal"/>
      <w:i/>
      <w:iCs/>
    </w:rPr>
  </w:style>
  <w:style w:type="paragraph" w:customStyle="1" w:styleId="14">
    <w:name w:val="Указатель1"/>
    <w:basedOn w:val="a"/>
    <w:rsid w:val="005B7760"/>
    <w:pPr>
      <w:suppressLineNumbers/>
    </w:pPr>
    <w:rPr>
      <w:rFonts w:cs="Mangal"/>
    </w:rPr>
  </w:style>
  <w:style w:type="paragraph" w:styleId="a6">
    <w:name w:val="Body Text Indent"/>
    <w:basedOn w:val="a"/>
    <w:rsid w:val="005B7760"/>
    <w:pPr>
      <w:ind w:left="720" w:hanging="360"/>
    </w:pPr>
  </w:style>
  <w:style w:type="paragraph" w:customStyle="1" w:styleId="210">
    <w:name w:val="Основной текст с отступом 21"/>
    <w:basedOn w:val="a"/>
    <w:rsid w:val="005B7760"/>
    <w:pPr>
      <w:ind w:left="720"/>
    </w:pPr>
  </w:style>
  <w:style w:type="paragraph" w:customStyle="1" w:styleId="Iauiue">
    <w:name w:val="Iau?iue"/>
    <w:rsid w:val="005B7760"/>
    <w:pPr>
      <w:widowControl w:val="0"/>
      <w:suppressAutoHyphens/>
      <w:autoSpaceDE w:val="0"/>
      <w:ind w:firstLine="454"/>
      <w:jc w:val="both"/>
    </w:pPr>
    <w:rPr>
      <w:rFonts w:ascii="Arial" w:hAnsi="Arial" w:cs="Arial"/>
      <w:lang w:eastAsia="ar-SA"/>
    </w:rPr>
  </w:style>
  <w:style w:type="paragraph" w:customStyle="1" w:styleId="24">
    <w:name w:val="Îñíîâíîé òåêñò 2"/>
    <w:basedOn w:val="a"/>
    <w:rsid w:val="005B7760"/>
    <w:pPr>
      <w:widowControl w:val="0"/>
      <w:autoSpaceDE w:val="0"/>
      <w:ind w:firstLine="454"/>
      <w:jc w:val="both"/>
    </w:pPr>
    <w:rPr>
      <w:rFonts w:ascii="Arial" w:hAnsi="Arial" w:cs="Arial"/>
      <w:sz w:val="20"/>
      <w:szCs w:val="20"/>
    </w:rPr>
  </w:style>
  <w:style w:type="paragraph" w:styleId="a7">
    <w:name w:val="List Paragraph"/>
    <w:basedOn w:val="a"/>
    <w:qFormat/>
    <w:rsid w:val="005B7760"/>
    <w:pPr>
      <w:ind w:left="720"/>
    </w:pPr>
    <w:rPr>
      <w:rFonts w:ascii="Calibri" w:eastAsia="Calibri" w:hAnsi="Calibri" w:cs="Calibri"/>
      <w:sz w:val="22"/>
      <w:szCs w:val="22"/>
    </w:rPr>
  </w:style>
  <w:style w:type="paragraph" w:customStyle="1" w:styleId="a8">
    <w:name w:val="Îáû÷íûé"/>
    <w:rsid w:val="005B7760"/>
    <w:pPr>
      <w:widowControl w:val="0"/>
      <w:suppressAutoHyphens/>
      <w:autoSpaceDE w:val="0"/>
      <w:ind w:firstLine="454"/>
      <w:jc w:val="both"/>
    </w:pPr>
    <w:rPr>
      <w:rFonts w:ascii="Arial" w:hAnsi="Arial" w:cs="Arial"/>
      <w:lang w:eastAsia="ar-SA"/>
    </w:rPr>
  </w:style>
  <w:style w:type="paragraph" w:customStyle="1" w:styleId="Default">
    <w:name w:val="Default"/>
    <w:rsid w:val="005B7760"/>
    <w:pPr>
      <w:suppressAutoHyphens/>
      <w:autoSpaceDE w:val="0"/>
    </w:pPr>
    <w:rPr>
      <w:rFonts w:ascii="Arial" w:hAnsi="Arial" w:cs="Arial"/>
      <w:color w:val="000000"/>
      <w:sz w:val="24"/>
      <w:szCs w:val="24"/>
      <w:lang w:eastAsia="ar-SA"/>
    </w:rPr>
  </w:style>
  <w:style w:type="paragraph" w:styleId="a9">
    <w:name w:val="Balloon Text"/>
    <w:basedOn w:val="a"/>
    <w:rsid w:val="005B7760"/>
    <w:rPr>
      <w:rFonts w:ascii="Tahoma" w:hAnsi="Tahoma" w:cs="Tahoma"/>
      <w:sz w:val="16"/>
      <w:szCs w:val="16"/>
    </w:rPr>
  </w:style>
  <w:style w:type="paragraph" w:customStyle="1" w:styleId="aa">
    <w:name w:val="Содержимое таблицы"/>
    <w:basedOn w:val="a"/>
    <w:rsid w:val="005B7760"/>
    <w:pPr>
      <w:suppressLineNumbers/>
    </w:pPr>
  </w:style>
  <w:style w:type="paragraph" w:customStyle="1" w:styleId="ab">
    <w:name w:val="Заголовок таблицы"/>
    <w:basedOn w:val="aa"/>
    <w:rsid w:val="005B7760"/>
    <w:pPr>
      <w:jc w:val="center"/>
    </w:pPr>
    <w:rPr>
      <w:b/>
      <w:bCs/>
    </w:rPr>
  </w:style>
  <w:style w:type="paragraph" w:customStyle="1" w:styleId="Headerreglament">
    <w:name w:val="Header_reglament"/>
    <w:basedOn w:val="a"/>
    <w:next w:val="a"/>
    <w:link w:val="Headerreglament0"/>
    <w:qFormat/>
    <w:rsid w:val="0081466E"/>
    <w:pPr>
      <w:shd w:val="clear" w:color="auto" w:fill="FFFFFF"/>
      <w:spacing w:before="240" w:after="240"/>
      <w:jc w:val="center"/>
    </w:pPr>
    <w:rPr>
      <w:b/>
      <w:bCs/>
    </w:rPr>
  </w:style>
  <w:style w:type="character" w:customStyle="1" w:styleId="20">
    <w:name w:val="Заголовок 2 Знак"/>
    <w:link w:val="2"/>
    <w:uiPriority w:val="9"/>
    <w:semiHidden/>
    <w:rsid w:val="00F74AF0"/>
    <w:rPr>
      <w:rFonts w:ascii="Cambria" w:eastAsia="Times New Roman" w:hAnsi="Cambria" w:cs="Times New Roman"/>
      <w:b/>
      <w:bCs/>
      <w:i/>
      <w:iCs/>
      <w:sz w:val="28"/>
      <w:szCs w:val="28"/>
      <w:lang w:eastAsia="ar-SA"/>
    </w:rPr>
  </w:style>
  <w:style w:type="character" w:customStyle="1" w:styleId="Headerreglament0">
    <w:name w:val="Header_reglament Знак"/>
    <w:link w:val="Headerreglament"/>
    <w:rsid w:val="0081466E"/>
    <w:rPr>
      <w:b/>
      <w:bCs/>
      <w:sz w:val="24"/>
      <w:szCs w:val="24"/>
      <w:shd w:val="clear" w:color="auto" w:fill="FFFFFF"/>
      <w:lang w:eastAsia="ar-SA"/>
    </w:rPr>
  </w:style>
  <w:style w:type="character" w:customStyle="1" w:styleId="30">
    <w:name w:val="Заголовок 3 Знак"/>
    <w:link w:val="3"/>
    <w:uiPriority w:val="9"/>
    <w:semiHidden/>
    <w:rsid w:val="00F74AF0"/>
    <w:rPr>
      <w:rFonts w:ascii="Cambria" w:eastAsia="Times New Roman" w:hAnsi="Cambria" w:cs="Times New Roman"/>
      <w:b/>
      <w:bCs/>
      <w:sz w:val="26"/>
      <w:szCs w:val="26"/>
      <w:lang w:eastAsia="ar-SA"/>
    </w:rPr>
  </w:style>
  <w:style w:type="paragraph" w:styleId="15">
    <w:name w:val="toc 1"/>
    <w:basedOn w:val="a"/>
    <w:next w:val="a"/>
    <w:autoRedefine/>
    <w:uiPriority w:val="39"/>
    <w:unhideWhenUsed/>
    <w:rsid w:val="00F74AF0"/>
  </w:style>
  <w:style w:type="paragraph" w:styleId="ac">
    <w:name w:val="header"/>
    <w:basedOn w:val="a"/>
    <w:link w:val="ad"/>
    <w:uiPriority w:val="99"/>
    <w:unhideWhenUsed/>
    <w:rsid w:val="00C8087C"/>
    <w:pPr>
      <w:tabs>
        <w:tab w:val="center" w:pos="4677"/>
        <w:tab w:val="right" w:pos="9355"/>
      </w:tabs>
    </w:pPr>
  </w:style>
  <w:style w:type="character" w:customStyle="1" w:styleId="ad">
    <w:name w:val="Верхний колонтитул Знак"/>
    <w:link w:val="ac"/>
    <w:uiPriority w:val="99"/>
    <w:rsid w:val="00C8087C"/>
    <w:rPr>
      <w:sz w:val="24"/>
      <w:szCs w:val="24"/>
      <w:lang w:eastAsia="ar-SA"/>
    </w:rPr>
  </w:style>
  <w:style w:type="paragraph" w:styleId="ae">
    <w:name w:val="footer"/>
    <w:basedOn w:val="a"/>
    <w:link w:val="af"/>
    <w:uiPriority w:val="99"/>
    <w:unhideWhenUsed/>
    <w:rsid w:val="00C8087C"/>
    <w:pPr>
      <w:tabs>
        <w:tab w:val="center" w:pos="4677"/>
        <w:tab w:val="right" w:pos="9355"/>
      </w:tabs>
    </w:pPr>
  </w:style>
  <w:style w:type="character" w:customStyle="1" w:styleId="af">
    <w:name w:val="Нижний колонтитул Знак"/>
    <w:link w:val="ae"/>
    <w:uiPriority w:val="99"/>
    <w:rsid w:val="00C8087C"/>
    <w:rPr>
      <w:sz w:val="24"/>
      <w:szCs w:val="24"/>
      <w:lang w:eastAsia="ar-SA"/>
    </w:rPr>
  </w:style>
  <w:style w:type="table" w:styleId="af0">
    <w:name w:val="Table Grid"/>
    <w:basedOn w:val="a1"/>
    <w:uiPriority w:val="59"/>
    <w:rsid w:val="006155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0B5999"/>
  </w:style>
  <w:style w:type="character" w:styleId="af1">
    <w:name w:val="annotation reference"/>
    <w:basedOn w:val="a0"/>
    <w:uiPriority w:val="99"/>
    <w:semiHidden/>
    <w:unhideWhenUsed/>
    <w:rsid w:val="003E216B"/>
    <w:rPr>
      <w:sz w:val="16"/>
      <w:szCs w:val="16"/>
    </w:rPr>
  </w:style>
  <w:style w:type="paragraph" w:styleId="af2">
    <w:name w:val="annotation text"/>
    <w:basedOn w:val="a"/>
    <w:link w:val="af3"/>
    <w:uiPriority w:val="99"/>
    <w:semiHidden/>
    <w:unhideWhenUsed/>
    <w:rsid w:val="003E216B"/>
    <w:rPr>
      <w:sz w:val="20"/>
      <w:szCs w:val="20"/>
    </w:rPr>
  </w:style>
  <w:style w:type="character" w:customStyle="1" w:styleId="af3">
    <w:name w:val="Текст примечания Знак"/>
    <w:basedOn w:val="a0"/>
    <w:link w:val="af2"/>
    <w:uiPriority w:val="99"/>
    <w:semiHidden/>
    <w:rsid w:val="003E216B"/>
    <w:rPr>
      <w:lang w:eastAsia="ar-SA"/>
    </w:rPr>
  </w:style>
  <w:style w:type="paragraph" w:styleId="af4">
    <w:name w:val="annotation subject"/>
    <w:basedOn w:val="af2"/>
    <w:next w:val="af2"/>
    <w:link w:val="af5"/>
    <w:uiPriority w:val="99"/>
    <w:semiHidden/>
    <w:unhideWhenUsed/>
    <w:rsid w:val="003E216B"/>
    <w:rPr>
      <w:b/>
      <w:bCs/>
    </w:rPr>
  </w:style>
  <w:style w:type="character" w:customStyle="1" w:styleId="af5">
    <w:name w:val="Тема примечания Знак"/>
    <w:basedOn w:val="af3"/>
    <w:link w:val="af4"/>
    <w:uiPriority w:val="99"/>
    <w:semiHidden/>
    <w:rsid w:val="003E216B"/>
    <w:rPr>
      <w:b/>
      <w:bCs/>
      <w:lang w:eastAsia="ar-SA"/>
    </w:rPr>
  </w:style>
  <w:style w:type="paragraph" w:styleId="af6">
    <w:name w:val="Normal (Web)"/>
    <w:basedOn w:val="a"/>
    <w:uiPriority w:val="99"/>
    <w:semiHidden/>
    <w:unhideWhenUsed/>
    <w:rsid w:val="00A51A07"/>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43331">
      <w:bodyDiv w:val="1"/>
      <w:marLeft w:val="0"/>
      <w:marRight w:val="0"/>
      <w:marTop w:val="0"/>
      <w:marBottom w:val="0"/>
      <w:divBdr>
        <w:top w:val="none" w:sz="0" w:space="0" w:color="auto"/>
        <w:left w:val="none" w:sz="0" w:space="0" w:color="auto"/>
        <w:bottom w:val="none" w:sz="0" w:space="0" w:color="auto"/>
        <w:right w:val="none" w:sz="0" w:space="0" w:color="auto"/>
      </w:divBdr>
    </w:div>
    <w:div w:id="110476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nismovel@mail.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BO4x4.ru" TargetMode="External"/><Relationship Id="rId17" Type="http://schemas.openxmlformats.org/officeDocument/2006/relationships/hyperlink" Target="mailto:khlebnikovvv@rambler.ru" TargetMode="External"/><Relationship Id="rId2" Type="http://schemas.openxmlformats.org/officeDocument/2006/relationships/numbering" Target="numbering.xml"/><Relationship Id="rId16" Type="http://schemas.openxmlformats.org/officeDocument/2006/relationships/hyperlink" Target="http://www.4x4.tom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tay4x4.ru/" TargetMode="External"/><Relationship Id="rId5" Type="http://schemas.openxmlformats.org/officeDocument/2006/relationships/settings" Target="settings.xml"/><Relationship Id="rId15" Type="http://schemas.openxmlformats.org/officeDocument/2006/relationships/hyperlink" Target="mailto:bpaltay@mail.ru" TargetMode="External"/><Relationship Id="rId10" Type="http://schemas.openxmlformats.org/officeDocument/2006/relationships/hyperlink" Target="http://www.MBO4x4.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ltay4x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BBD4D-4EA7-44B4-8CCC-4C621A4C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5590</Words>
  <Characters>31869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Boris04</dc:creator>
  <cp:lastModifiedBy>User</cp:lastModifiedBy>
  <cp:revision>8</cp:revision>
  <cp:lastPrinted>2024-07-16T04:23:00Z</cp:lastPrinted>
  <dcterms:created xsi:type="dcterms:W3CDTF">2024-07-08T06:44:00Z</dcterms:created>
  <dcterms:modified xsi:type="dcterms:W3CDTF">2024-07-16T04:23:00Z</dcterms:modified>
</cp:coreProperties>
</file>